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E095"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33088235" w14:textId="77777777" w:rsidR="00FA2C5F" w:rsidRDefault="00FA2C5F">
      <w:pPr>
        <w:rPr>
          <w:rFonts w:cstheme="minorHAnsi"/>
          <w:bCs/>
          <w:lang w:bidi="ar-SA"/>
        </w:rPr>
      </w:pPr>
    </w:p>
    <w:p w14:paraId="6877E91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B352BC2" w14:textId="77777777" w:rsidR="00F54B1D" w:rsidRDefault="00F54B1D" w:rsidP="008D7495"/>
    <w:p w14:paraId="21DC919D"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5CAE93C"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4627B49" w14:textId="77777777" w:rsidR="002A6EC0" w:rsidRPr="00AB5C98" w:rsidRDefault="002A6EC0" w:rsidP="008D7495">
      <w:pPr>
        <w:rPr>
          <w:rFonts w:cstheme="minorHAnsi"/>
          <w:bCs/>
          <w:lang w:bidi="ar-SA"/>
        </w:rPr>
      </w:pPr>
    </w:p>
    <w:p w14:paraId="01208D38"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8D64DD2" w14:textId="77777777" w:rsidR="004876CA" w:rsidRDefault="004876CA" w:rsidP="002C6426">
      <w:pPr>
        <w:autoSpaceDE w:val="0"/>
        <w:autoSpaceDN w:val="0"/>
        <w:adjustRightInd w:val="0"/>
        <w:spacing w:line="240" w:lineRule="auto"/>
        <w:rPr>
          <w:rFonts w:cstheme="minorHAnsi"/>
          <w:bCs/>
          <w:lang w:bidi="ar-SA"/>
        </w:rPr>
      </w:pPr>
    </w:p>
    <w:p w14:paraId="30745F2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7B728B9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46223C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4046ABA" w14:textId="77777777" w:rsidR="00D806B3" w:rsidRDefault="00D806B3" w:rsidP="005F55DE">
      <w:pPr>
        <w:autoSpaceDE w:val="0"/>
        <w:autoSpaceDN w:val="0"/>
        <w:adjustRightInd w:val="0"/>
        <w:spacing w:line="240" w:lineRule="auto"/>
        <w:ind w:left="720" w:hanging="720"/>
        <w:rPr>
          <w:rFonts w:cstheme="minorHAnsi"/>
          <w:bCs/>
          <w:lang w:bidi="ar-SA"/>
        </w:rPr>
      </w:pPr>
    </w:p>
    <w:p w14:paraId="687F5A21"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8B187DD"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DB62E5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11D49AD" w14:textId="77777777" w:rsidR="00521E25" w:rsidRDefault="00521E25" w:rsidP="005F55DE">
      <w:pPr>
        <w:autoSpaceDE w:val="0"/>
        <w:autoSpaceDN w:val="0"/>
        <w:adjustRightInd w:val="0"/>
        <w:spacing w:line="240" w:lineRule="auto"/>
        <w:ind w:left="720" w:hanging="720"/>
        <w:rPr>
          <w:rFonts w:cstheme="minorHAnsi"/>
          <w:bCs/>
          <w:lang w:bidi="ar-SA"/>
        </w:rPr>
      </w:pPr>
    </w:p>
    <w:p w14:paraId="3BA04BE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6526A5"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8D103A"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1B427BC"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32A0F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E886F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FA7ACE6"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8772F0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A0B99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FD8F8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58187B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5471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54148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1C92E5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7BFE5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D8DDF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9957E8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02B9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23403C" w14:textId="77777777" w:rsidR="002D262F" w:rsidRDefault="002D262F" w:rsidP="00FA2C5F"/>
    <w:p w14:paraId="6E63ECB3" w14:textId="77777777" w:rsidR="002D262F" w:rsidRDefault="002D262F">
      <w:r>
        <w:br w:type="page"/>
      </w:r>
    </w:p>
    <w:p w14:paraId="0A7C83FE"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65E06F94"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6E256577" w14:textId="77777777" w:rsidR="00F5089B" w:rsidRDefault="00F5089B" w:rsidP="00F5089B">
      <w:pPr>
        <w:autoSpaceDE w:val="0"/>
        <w:autoSpaceDN w:val="0"/>
        <w:adjustRightInd w:val="0"/>
        <w:spacing w:line="240" w:lineRule="auto"/>
        <w:ind w:left="720" w:hanging="720"/>
        <w:rPr>
          <w:rFonts w:cstheme="minorHAnsi"/>
          <w:bCs/>
          <w:lang w:bidi="ar-SA"/>
        </w:rPr>
      </w:pPr>
    </w:p>
    <w:p w14:paraId="2BB28B3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B9419CA" w14:textId="77777777" w:rsidR="00656E57" w:rsidRDefault="00656E57" w:rsidP="00656E57">
      <w:pPr>
        <w:autoSpaceDE w:val="0"/>
        <w:autoSpaceDN w:val="0"/>
        <w:adjustRightInd w:val="0"/>
        <w:spacing w:line="240" w:lineRule="auto"/>
        <w:rPr>
          <w:rFonts w:cstheme="minorHAnsi"/>
          <w:bCs/>
          <w:lang w:bidi="ar-SA"/>
        </w:rPr>
      </w:pPr>
    </w:p>
    <w:p w14:paraId="7BAE65E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C880AC9" w14:textId="77777777" w:rsidR="00FA2C5F" w:rsidRDefault="00FA2C5F" w:rsidP="00F5089B">
      <w:pPr>
        <w:autoSpaceDE w:val="0"/>
        <w:autoSpaceDN w:val="0"/>
        <w:adjustRightInd w:val="0"/>
        <w:spacing w:line="240" w:lineRule="auto"/>
        <w:ind w:left="720" w:hanging="720"/>
        <w:rPr>
          <w:rFonts w:cstheme="minorHAnsi"/>
          <w:bCs/>
          <w:lang w:bidi="ar-SA"/>
        </w:rPr>
      </w:pPr>
    </w:p>
    <w:p w14:paraId="3A129FF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78F32DF" w14:textId="77777777" w:rsidR="007A15E3" w:rsidRDefault="007A15E3" w:rsidP="00D9699C">
      <w:pPr>
        <w:autoSpaceDE w:val="0"/>
        <w:autoSpaceDN w:val="0"/>
        <w:adjustRightInd w:val="0"/>
        <w:spacing w:line="240" w:lineRule="auto"/>
        <w:ind w:left="720" w:hanging="720"/>
        <w:rPr>
          <w:rFonts w:cstheme="minorHAnsi"/>
          <w:bCs/>
          <w:lang w:bidi="ar-SA"/>
        </w:rPr>
      </w:pPr>
    </w:p>
    <w:p w14:paraId="4B9F900B"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365D9BA" w14:textId="77777777" w:rsidR="00D9699C" w:rsidRDefault="00D9699C" w:rsidP="006016E8"/>
    <w:p w14:paraId="355E8558"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DC1231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2E53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A44D58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1882DA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6D05C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28348AE"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3C0BF94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4B3B0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253916"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265FA9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E8F89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4C6E9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3B85F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CE1DAC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9EEB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C078A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F00EFF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943B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B0D5A4"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20376AF" w14:textId="77777777" w:rsidR="00FA2C5F" w:rsidRDefault="00FA2C5F" w:rsidP="00FA2C5F">
      <w:pPr>
        <w:autoSpaceDE w:val="0"/>
        <w:autoSpaceDN w:val="0"/>
        <w:adjustRightInd w:val="0"/>
        <w:spacing w:line="240" w:lineRule="auto"/>
        <w:ind w:left="720" w:hanging="720"/>
        <w:rPr>
          <w:rFonts w:cstheme="minorHAnsi"/>
          <w:bCs/>
          <w:lang w:bidi="ar-SA"/>
        </w:rPr>
      </w:pPr>
    </w:p>
    <w:p w14:paraId="79ECCCC5"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046F6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C78A06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AAF16A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703CF2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73212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82F674E"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E98E92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9B0EA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8DE50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2C670A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36722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1DD7856" w14:textId="77777777" w:rsidR="004973E6" w:rsidRDefault="004973E6" w:rsidP="00854B13">
      <w:pPr>
        <w:rPr>
          <w:sz w:val="22"/>
          <w:szCs w:val="22"/>
        </w:rPr>
      </w:pPr>
    </w:p>
    <w:p w14:paraId="185E4CC4" w14:textId="77777777" w:rsidR="00FB0165" w:rsidRDefault="00FB0165">
      <w:pPr>
        <w:rPr>
          <w:sz w:val="22"/>
          <w:szCs w:val="22"/>
        </w:rPr>
      </w:pPr>
      <w:r>
        <w:rPr>
          <w:sz w:val="22"/>
          <w:szCs w:val="22"/>
        </w:rPr>
        <w:br w:type="page"/>
      </w:r>
    </w:p>
    <w:p w14:paraId="74B3C6A7"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FD8F180" w14:textId="77777777" w:rsidR="00FB0165" w:rsidRPr="00786E13" w:rsidRDefault="00FB0165" w:rsidP="00FB0165">
      <w:pPr>
        <w:spacing w:line="240" w:lineRule="auto"/>
        <w:rPr>
          <w:rFonts w:cstheme="minorHAnsi"/>
        </w:rPr>
      </w:pPr>
    </w:p>
    <w:p w14:paraId="30B586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EFB95A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A7F69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4AACB68F" w14:textId="77777777" w:rsidR="00AD2CAF" w:rsidRDefault="00AD2CAF" w:rsidP="00FB0165">
      <w:pPr>
        <w:autoSpaceDE w:val="0"/>
        <w:autoSpaceDN w:val="0"/>
        <w:adjustRightInd w:val="0"/>
        <w:spacing w:line="240" w:lineRule="auto"/>
        <w:rPr>
          <w:rFonts w:cstheme="minorHAnsi"/>
          <w:bCs/>
          <w:sz w:val="20"/>
          <w:szCs w:val="20"/>
          <w:lang w:bidi="ar-SA"/>
        </w:rPr>
      </w:pPr>
    </w:p>
    <w:p w14:paraId="5EE4576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78F9E0E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5352F7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46AE1B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36107A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0C6EC4DF"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0834B86"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17F5031D"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D852230"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677D5D2F"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4F6CB4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52D06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C12D8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39F8B2D0"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14F0A1D8"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6E7D8B7F"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15D718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8D96BE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80DAD00"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2FB2AD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4AEFD58"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83A16C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78882DE"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B116FD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6FD5CB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0DB5E0F"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AB41D0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ACB26A9" w14:textId="77777777" w:rsidR="00FB0165" w:rsidRPr="00CE7655" w:rsidRDefault="00FB0165" w:rsidP="00FB0165"/>
    <w:p w14:paraId="2E96D7F2"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68C3" w14:textId="77777777" w:rsidR="00045D02" w:rsidRDefault="00045D02" w:rsidP="00764F4E">
      <w:pPr>
        <w:spacing w:line="240" w:lineRule="auto"/>
      </w:pPr>
      <w:r>
        <w:separator/>
      </w:r>
    </w:p>
  </w:endnote>
  <w:endnote w:type="continuationSeparator" w:id="0">
    <w:p w14:paraId="78B72031"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42D8" w14:textId="77777777" w:rsidR="00FC1431" w:rsidRDefault="00FC1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B70E" w14:textId="77777777" w:rsidR="007A15E3" w:rsidRDefault="007A15E3">
    <w:pPr>
      <w:pStyle w:val="Footer"/>
      <w:jc w:val="right"/>
    </w:pPr>
  </w:p>
  <w:p w14:paraId="14168A67" w14:textId="77777777" w:rsidR="00BF0B8D" w:rsidRDefault="00FC1431"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3FC83DA0"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F8D" w14:textId="77777777" w:rsidR="00FC1431" w:rsidRDefault="00FC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87C" w14:textId="77777777" w:rsidR="00045D02" w:rsidRDefault="00045D02" w:rsidP="00764F4E">
      <w:pPr>
        <w:spacing w:line="240" w:lineRule="auto"/>
      </w:pPr>
      <w:r>
        <w:separator/>
      </w:r>
    </w:p>
  </w:footnote>
  <w:footnote w:type="continuationSeparator" w:id="0">
    <w:p w14:paraId="5C460FA0"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63BB" w14:textId="77777777" w:rsidR="00FC1431" w:rsidRDefault="00FC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08BC" w14:textId="77777777" w:rsidR="00FC1431" w:rsidRDefault="00FC1431" w:rsidP="00FC1431">
    <w:pPr>
      <w:pStyle w:val="Header"/>
      <w:rPr>
        <w:sz w:val="20"/>
        <w:szCs w:val="20"/>
      </w:rPr>
    </w:pPr>
    <w:r w:rsidRPr="00C23142">
      <w:rPr>
        <w:b/>
        <w:bCs/>
        <w:sz w:val="20"/>
        <w:szCs w:val="20"/>
      </w:rPr>
      <w:t>RFP TITLE</w:t>
    </w:r>
    <w:r>
      <w:rPr>
        <w:sz w:val="20"/>
        <w:szCs w:val="20"/>
      </w:rPr>
      <w:t>: MULTILINGUAL WAYFINDING KIOSKS</w:t>
    </w:r>
  </w:p>
  <w:p w14:paraId="5B0ADBB4" w14:textId="77777777" w:rsidR="00FC1431" w:rsidRPr="00ED5BC5" w:rsidRDefault="00FC1431" w:rsidP="00FC1431">
    <w:pPr>
      <w:pStyle w:val="Header"/>
      <w:rPr>
        <w:sz w:val="20"/>
        <w:szCs w:val="20"/>
      </w:rPr>
    </w:pPr>
    <w:r w:rsidRPr="00C23142">
      <w:rPr>
        <w:b/>
        <w:bCs/>
        <w:sz w:val="20"/>
        <w:szCs w:val="20"/>
      </w:rPr>
      <w:t>RFP #</w:t>
    </w:r>
    <w:r>
      <w:rPr>
        <w:sz w:val="20"/>
        <w:szCs w:val="20"/>
      </w:rPr>
      <w:t>:  2526-291</w:t>
    </w:r>
  </w:p>
  <w:p w14:paraId="4999F9D6"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921D" w14:textId="77777777" w:rsidR="00FC1431" w:rsidRDefault="00FC1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0C4A32"/>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1431"/>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15DD"/>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Rosa Castro</cp:lastModifiedBy>
  <cp:revision>4</cp:revision>
  <cp:lastPrinted>2013-08-12T18:05:00Z</cp:lastPrinted>
  <dcterms:created xsi:type="dcterms:W3CDTF">2017-10-03T16:01:00Z</dcterms:created>
  <dcterms:modified xsi:type="dcterms:W3CDTF">2025-09-11T21:55:00Z</dcterms:modified>
</cp:coreProperties>
</file>