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3690"/>
        <w:gridCol w:w="900"/>
        <w:gridCol w:w="72"/>
        <w:gridCol w:w="1620"/>
        <w:gridCol w:w="1008"/>
        <w:gridCol w:w="37"/>
        <w:gridCol w:w="2195"/>
      </w:tblGrid>
      <w:tr w:rsidR="00BE4AC3" w:rsidRPr="00C335DA" w:rsidTr="00571F31">
        <w:trPr>
          <w:trHeight w:val="654"/>
        </w:trPr>
        <w:tc>
          <w:tcPr>
            <w:tcW w:w="10800" w:type="dxa"/>
            <w:gridSpan w:val="8"/>
            <w:shd w:val="clear" w:color="auto" w:fill="D9D9D9"/>
          </w:tcPr>
          <w:p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rsidTr="00571F31">
        <w:trPr>
          <w:trHeight w:val="1637"/>
        </w:trPr>
        <w:tc>
          <w:tcPr>
            <w:tcW w:w="1278" w:type="dxa"/>
            <w:shd w:val="clear" w:color="auto" w:fill="auto"/>
            <w:vAlign w:val="center"/>
          </w:tcPr>
          <w:p w:rsidR="00143FDE" w:rsidRPr="000A512C" w:rsidRDefault="00143FDE" w:rsidP="00973900">
            <w:pPr>
              <w:spacing w:line="240" w:lineRule="auto"/>
              <w:jc w:val="center"/>
              <w:rPr>
                <w:b/>
                <w:sz w:val="18"/>
                <w:szCs w:val="18"/>
              </w:rPr>
            </w:pPr>
            <w:r w:rsidRPr="000A512C">
              <w:rPr>
                <w:b/>
                <w:sz w:val="18"/>
                <w:szCs w:val="18"/>
              </w:rPr>
              <w:t>1</w:t>
            </w:r>
          </w:p>
          <w:p w:rsidR="00143FDE" w:rsidRPr="000A512C" w:rsidRDefault="00143FDE" w:rsidP="00A017D9">
            <w:pPr>
              <w:spacing w:line="240" w:lineRule="auto"/>
              <w:jc w:val="center"/>
              <w:rPr>
                <w:b/>
                <w:sz w:val="18"/>
                <w:szCs w:val="18"/>
              </w:rPr>
            </w:pPr>
            <w:r>
              <w:rPr>
                <w:b/>
                <w:sz w:val="18"/>
                <w:szCs w:val="18"/>
              </w:rPr>
              <w:t>Instructions</w:t>
            </w:r>
          </w:p>
          <w:p w:rsidR="00143FDE" w:rsidRPr="0096037B" w:rsidRDefault="00143FDE" w:rsidP="00A017D9">
            <w:pPr>
              <w:spacing w:line="240" w:lineRule="auto"/>
              <w:jc w:val="center"/>
              <w:rPr>
                <w:b/>
                <w:sz w:val="18"/>
                <w:szCs w:val="18"/>
              </w:rPr>
            </w:pPr>
          </w:p>
        </w:tc>
        <w:tc>
          <w:tcPr>
            <w:tcW w:w="9522" w:type="dxa"/>
            <w:gridSpan w:val="7"/>
            <w:vAlign w:val="center"/>
          </w:tcPr>
          <w:p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submit the completed form to </w:t>
            </w:r>
            <w:hyperlink r:id="rId8"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rsidR="00DE2C44" w:rsidRPr="00E528AD" w:rsidRDefault="00661E20" w:rsidP="009D4543">
            <w:pPr>
              <w:spacing w:line="240" w:lineRule="auto"/>
              <w:ind w:right="342"/>
              <w:jc w:val="center"/>
              <w:rPr>
                <w:sz w:val="16"/>
                <w:szCs w:val="16"/>
              </w:rPr>
            </w:pPr>
            <w:r w:rsidRPr="00E528AD">
              <w:rPr>
                <w:sz w:val="16"/>
                <w:szCs w:val="16"/>
              </w:rPr>
              <w:t xml:space="preserve">Judicial Council of California </w:t>
            </w:r>
          </w:p>
          <w:p w:rsidR="00661E20" w:rsidRPr="00E528AD" w:rsidRDefault="00A27C9A" w:rsidP="009D4543">
            <w:pPr>
              <w:spacing w:line="240" w:lineRule="auto"/>
              <w:ind w:right="342"/>
              <w:jc w:val="center"/>
              <w:rPr>
                <w:sz w:val="16"/>
                <w:szCs w:val="16"/>
              </w:rPr>
            </w:pPr>
            <w:r>
              <w:rPr>
                <w:sz w:val="16"/>
                <w:szCs w:val="16"/>
              </w:rPr>
              <w:t xml:space="preserve">Trial Court Administrative Services - </w:t>
            </w:r>
            <w:r w:rsidR="00661E20" w:rsidRPr="00E528AD">
              <w:rPr>
                <w:sz w:val="16"/>
                <w:szCs w:val="16"/>
              </w:rPr>
              <w:t>Vendor Maintenance Unit</w:t>
            </w:r>
          </w:p>
          <w:p w:rsidR="00661E20" w:rsidRPr="00E528AD" w:rsidRDefault="00992ED1" w:rsidP="009D4543">
            <w:pPr>
              <w:spacing w:line="240" w:lineRule="auto"/>
              <w:ind w:right="342"/>
              <w:jc w:val="center"/>
              <w:rPr>
                <w:sz w:val="16"/>
                <w:szCs w:val="16"/>
              </w:rPr>
            </w:pPr>
            <w:r>
              <w:rPr>
                <w:sz w:val="16"/>
                <w:szCs w:val="16"/>
              </w:rPr>
              <w:t>P.O. Box 981268</w:t>
            </w:r>
          </w:p>
          <w:p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rsidTr="00571F31">
        <w:trPr>
          <w:trHeight w:val="228"/>
        </w:trPr>
        <w:tc>
          <w:tcPr>
            <w:tcW w:w="10800" w:type="dxa"/>
            <w:gridSpan w:val="8"/>
            <w:shd w:val="clear" w:color="auto" w:fill="D6E3BC"/>
          </w:tcPr>
          <w:p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rsidTr="00571F31">
        <w:trPr>
          <w:trHeight w:val="441"/>
        </w:trPr>
        <w:tc>
          <w:tcPr>
            <w:tcW w:w="1278" w:type="dxa"/>
            <w:vMerge w:val="restart"/>
            <w:shd w:val="clear" w:color="auto" w:fill="D6E3BC"/>
            <w:vAlign w:val="center"/>
          </w:tcPr>
          <w:p w:rsidR="00143FDE" w:rsidRPr="000A512C" w:rsidRDefault="00143FDE" w:rsidP="00771D10">
            <w:pPr>
              <w:spacing w:line="240" w:lineRule="auto"/>
              <w:jc w:val="center"/>
              <w:rPr>
                <w:b/>
                <w:sz w:val="18"/>
                <w:szCs w:val="18"/>
              </w:rPr>
            </w:pPr>
            <w:r>
              <w:rPr>
                <w:b/>
                <w:sz w:val="18"/>
                <w:szCs w:val="18"/>
              </w:rPr>
              <w:t>2</w:t>
            </w:r>
          </w:p>
          <w:p w:rsidR="00143FDE" w:rsidRPr="000A512C" w:rsidRDefault="00143FDE" w:rsidP="00771D10">
            <w:pPr>
              <w:spacing w:line="240" w:lineRule="auto"/>
              <w:jc w:val="center"/>
              <w:rPr>
                <w:b/>
                <w:sz w:val="18"/>
                <w:szCs w:val="18"/>
              </w:rPr>
            </w:pPr>
            <w:r w:rsidRPr="000A512C">
              <w:rPr>
                <w:b/>
                <w:sz w:val="18"/>
                <w:szCs w:val="18"/>
              </w:rPr>
              <w:t>Legal</w:t>
            </w:r>
          </w:p>
          <w:p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rsidR="00143FDE" w:rsidRDefault="00143FDE" w:rsidP="00F7146F">
            <w:pPr>
              <w:spacing w:line="240" w:lineRule="auto"/>
              <w:rPr>
                <w:b/>
                <w:sz w:val="14"/>
                <w:szCs w:val="14"/>
              </w:rPr>
            </w:pPr>
            <w:r w:rsidRPr="00F7146F">
              <w:rPr>
                <w:b/>
                <w:sz w:val="14"/>
                <w:szCs w:val="14"/>
              </w:rPr>
              <w:t>PAYEE'S LEGAL NAME - AS SHOWN ON FEDERAL INCOME TAX RETURN</w:t>
            </w:r>
          </w:p>
          <w:p w:rsidR="00143FDE" w:rsidRPr="00A9597D" w:rsidRDefault="00703254"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bookmarkStart w:id="0" w:name="_GoBack"/>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bookmarkEnd w:id="0"/>
            <w:r w:rsidRPr="00A9597D">
              <w:rPr>
                <w:rStyle w:val="PlaceholderText"/>
                <w:color w:val="auto"/>
                <w:sz w:val="20"/>
                <w:szCs w:val="20"/>
              </w:rPr>
              <w:fldChar w:fldCharType="end"/>
            </w:r>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6282" w:type="dxa"/>
            <w:gridSpan w:val="4"/>
          </w:tcPr>
          <w:p w:rsidR="00143FDE" w:rsidRPr="00C335DA" w:rsidRDefault="00143FDE" w:rsidP="00C335DA">
            <w:pPr>
              <w:spacing w:line="240" w:lineRule="auto"/>
              <w:rPr>
                <w:b/>
                <w:sz w:val="14"/>
                <w:szCs w:val="14"/>
              </w:rPr>
            </w:pPr>
            <w:r w:rsidRPr="00C335DA">
              <w:rPr>
                <w:b/>
                <w:sz w:val="14"/>
                <w:szCs w:val="14"/>
              </w:rPr>
              <w:t>BUSINESS NAME - IF DIFFERENT FROM ABOVE</w:t>
            </w:r>
          </w:p>
          <w:bookmarkStart w:id="1" w:name="Text2"/>
          <w:p w:rsidR="00143FDE" w:rsidRPr="00A9597D" w:rsidRDefault="00703254"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c>
          <w:tcPr>
            <w:tcW w:w="3240" w:type="dxa"/>
            <w:gridSpan w:val="3"/>
          </w:tcPr>
          <w:p w:rsidR="00143FDE" w:rsidRPr="00C335DA" w:rsidRDefault="00143FDE" w:rsidP="00C335DA">
            <w:pPr>
              <w:spacing w:line="240" w:lineRule="auto"/>
              <w:rPr>
                <w:b/>
                <w:sz w:val="14"/>
                <w:szCs w:val="14"/>
              </w:rPr>
            </w:pPr>
            <w:r w:rsidRPr="00C335DA">
              <w:rPr>
                <w:b/>
                <w:sz w:val="14"/>
                <w:szCs w:val="14"/>
              </w:rPr>
              <w:t>E-MAIL ADDRESS</w:t>
            </w:r>
          </w:p>
          <w:bookmarkStart w:id="2" w:name="Text3"/>
          <w:p w:rsidR="00143FDE" w:rsidRPr="00A9597D" w:rsidRDefault="00703254"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3" w:name="Text4"/>
          <w:p w:rsidR="00143FDE" w:rsidRPr="00A9597D" w:rsidRDefault="00703254"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c>
          <w:tcPr>
            <w:tcW w:w="4860" w:type="dxa"/>
            <w:gridSpan w:val="4"/>
          </w:tcPr>
          <w:p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4" w:name="Text5"/>
          <w:p w:rsidR="00143FDE" w:rsidRPr="00A9597D" w:rsidRDefault="00703254"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5" w:name="Text6"/>
          <w:p w:rsidR="00143FDE" w:rsidRPr="001F61A5" w:rsidRDefault="00703254"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5"/>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rsidR="00143FDE" w:rsidRPr="001F61A5" w:rsidRDefault="00703254"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Default="00143FDE" w:rsidP="00C335DA">
            <w:pPr>
              <w:spacing w:line="240" w:lineRule="auto"/>
              <w:rPr>
                <w:b/>
                <w:sz w:val="14"/>
                <w:szCs w:val="14"/>
              </w:rPr>
            </w:pPr>
            <w:r>
              <w:rPr>
                <w:b/>
                <w:sz w:val="14"/>
                <w:szCs w:val="14"/>
              </w:rPr>
              <w:t>PHONE NUMBER</w:t>
            </w:r>
          </w:p>
          <w:p w:rsidR="00143FDE" w:rsidRPr="001F61A5" w:rsidRDefault="00703254"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sidR="000A5D0E">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sidR="000A5D0E">
              <w:rPr>
                <w:rStyle w:val="PlaceholderText"/>
                <w:noProof/>
                <w:color w:val="auto"/>
                <w:sz w:val="18"/>
                <w:szCs w:val="18"/>
              </w:rPr>
              <w:t> </w:t>
            </w:r>
            <w:r w:rsidR="000A5D0E">
              <w:rPr>
                <w:rStyle w:val="PlaceholderText"/>
                <w:noProof/>
                <w:color w:val="auto"/>
                <w:sz w:val="18"/>
                <w:szCs w:val="18"/>
              </w:rPr>
              <w:t> </w:t>
            </w:r>
            <w:r w:rsidR="000A5D0E">
              <w:rPr>
                <w:rStyle w:val="PlaceholderText"/>
                <w:noProof/>
                <w:color w:val="auto"/>
                <w:sz w:val="18"/>
                <w:szCs w:val="18"/>
              </w:rPr>
              <w:t> </w:t>
            </w:r>
            <w:r w:rsidR="000A5D0E">
              <w:rPr>
                <w:rStyle w:val="PlaceholderText"/>
                <w:noProof/>
                <w:color w:val="auto"/>
                <w:sz w:val="18"/>
                <w:szCs w:val="18"/>
              </w:rPr>
              <w:t> </w:t>
            </w:r>
            <w:r w:rsidR="000A5D0E">
              <w:rPr>
                <w:rStyle w:val="PlaceholderText"/>
                <w:noProof/>
                <w:color w:val="auto"/>
                <w:sz w:val="18"/>
                <w:szCs w:val="18"/>
              </w:rPr>
              <w:t> </w:t>
            </w:r>
            <w:r>
              <w:rPr>
                <w:rStyle w:val="PlaceholderText"/>
                <w:color w:val="auto"/>
                <w:sz w:val="18"/>
                <w:szCs w:val="18"/>
              </w:rPr>
              <w:fldChar w:fldCharType="end"/>
            </w:r>
          </w:p>
        </w:tc>
        <w:tc>
          <w:tcPr>
            <w:tcW w:w="4860" w:type="dxa"/>
            <w:gridSpan w:val="4"/>
          </w:tcPr>
          <w:p w:rsidR="00143FDE" w:rsidRDefault="00143FDE" w:rsidP="00C335DA">
            <w:pPr>
              <w:spacing w:line="240" w:lineRule="auto"/>
              <w:rPr>
                <w:b/>
                <w:sz w:val="14"/>
                <w:szCs w:val="14"/>
              </w:rPr>
            </w:pPr>
            <w:r>
              <w:rPr>
                <w:b/>
                <w:sz w:val="14"/>
                <w:szCs w:val="14"/>
              </w:rPr>
              <w:t>FACSIMILE NUMBER</w:t>
            </w:r>
          </w:p>
          <w:p w:rsidR="00143FDE" w:rsidRPr="001F61A5" w:rsidRDefault="00703254"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sidR="000A5D0E">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sidR="000A5D0E">
              <w:rPr>
                <w:rStyle w:val="PlaceholderText"/>
                <w:noProof/>
                <w:color w:val="auto"/>
                <w:sz w:val="18"/>
                <w:szCs w:val="18"/>
              </w:rPr>
              <w:t> </w:t>
            </w:r>
            <w:r w:rsidR="000A5D0E">
              <w:rPr>
                <w:rStyle w:val="PlaceholderText"/>
                <w:noProof/>
                <w:color w:val="auto"/>
                <w:sz w:val="18"/>
                <w:szCs w:val="18"/>
              </w:rPr>
              <w:t> </w:t>
            </w:r>
            <w:r w:rsidR="000A5D0E">
              <w:rPr>
                <w:rStyle w:val="PlaceholderText"/>
                <w:noProof/>
                <w:color w:val="auto"/>
                <w:sz w:val="18"/>
                <w:szCs w:val="18"/>
              </w:rPr>
              <w:t> </w:t>
            </w:r>
            <w:r w:rsidR="000A5D0E">
              <w:rPr>
                <w:rStyle w:val="PlaceholderText"/>
                <w:noProof/>
                <w:color w:val="auto"/>
                <w:sz w:val="18"/>
                <w:szCs w:val="18"/>
              </w:rPr>
              <w:t> </w:t>
            </w:r>
            <w:r w:rsidR="000A5D0E">
              <w:rPr>
                <w:rStyle w:val="PlaceholderText"/>
                <w:noProof/>
                <w:color w:val="auto"/>
                <w:sz w:val="18"/>
                <w:szCs w:val="18"/>
              </w:rPr>
              <w:t> </w:t>
            </w:r>
            <w:r>
              <w:rPr>
                <w:rStyle w:val="PlaceholderText"/>
                <w:color w:val="auto"/>
                <w:sz w:val="18"/>
                <w:szCs w:val="18"/>
              </w:rPr>
              <w:fldChar w:fldCharType="end"/>
            </w:r>
          </w:p>
        </w:tc>
      </w:tr>
      <w:tr w:rsidR="00143FDE" w:rsidRPr="00C335DA" w:rsidTr="00571F31">
        <w:trPr>
          <w:trHeight w:val="2609"/>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3</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Payee</w:t>
            </w:r>
          </w:p>
          <w:p w:rsidR="00143FDE" w:rsidRPr="000A512C" w:rsidRDefault="00143FDE" w:rsidP="00771D10">
            <w:pPr>
              <w:spacing w:line="240" w:lineRule="auto"/>
              <w:jc w:val="center"/>
              <w:rPr>
                <w:b/>
                <w:sz w:val="18"/>
                <w:szCs w:val="18"/>
              </w:rPr>
            </w:pPr>
            <w:r w:rsidRPr="000A512C">
              <w:rPr>
                <w:b/>
                <w:sz w:val="18"/>
                <w:szCs w:val="18"/>
              </w:rPr>
              <w:t>Entity</w:t>
            </w:r>
          </w:p>
          <w:p w:rsidR="00143FDE" w:rsidRDefault="00143FDE" w:rsidP="00970890">
            <w:pPr>
              <w:spacing w:line="240" w:lineRule="auto"/>
              <w:jc w:val="center"/>
              <w:rPr>
                <w:b/>
                <w:sz w:val="18"/>
                <w:szCs w:val="18"/>
              </w:rPr>
            </w:pPr>
            <w:r w:rsidRPr="000A512C">
              <w:rPr>
                <w:b/>
                <w:sz w:val="18"/>
                <w:szCs w:val="18"/>
              </w:rPr>
              <w:t xml:space="preserve">Type </w:t>
            </w:r>
          </w:p>
          <w:p w:rsidR="00143FDE" w:rsidRPr="00BA40F6" w:rsidRDefault="00143FDE" w:rsidP="00970890">
            <w:pPr>
              <w:spacing w:line="240" w:lineRule="auto"/>
              <w:jc w:val="center"/>
              <w:rPr>
                <w:b/>
                <w:sz w:val="8"/>
                <w:szCs w:val="8"/>
              </w:rPr>
            </w:pPr>
          </w:p>
          <w:p w:rsidR="00143FDE" w:rsidRPr="000A512C" w:rsidRDefault="00143FDE" w:rsidP="00970890">
            <w:pPr>
              <w:spacing w:line="240" w:lineRule="auto"/>
              <w:jc w:val="center"/>
              <w:rPr>
                <w:b/>
                <w:sz w:val="18"/>
                <w:szCs w:val="18"/>
              </w:rPr>
            </w:pPr>
            <w:r w:rsidRPr="000A512C">
              <w:rPr>
                <w:b/>
                <w:sz w:val="18"/>
                <w:szCs w:val="18"/>
              </w:rPr>
              <w:t>Complete</w:t>
            </w:r>
          </w:p>
          <w:p w:rsidR="00143FDE" w:rsidRPr="000A512C" w:rsidRDefault="00143FDE" w:rsidP="00970890">
            <w:pPr>
              <w:spacing w:line="240" w:lineRule="auto"/>
              <w:jc w:val="center"/>
              <w:rPr>
                <w:b/>
                <w:sz w:val="18"/>
                <w:szCs w:val="18"/>
              </w:rPr>
            </w:pPr>
            <w:r w:rsidRPr="000A512C">
              <w:rPr>
                <w:b/>
                <w:sz w:val="18"/>
                <w:szCs w:val="18"/>
              </w:rPr>
              <w:t>One Box</w:t>
            </w:r>
          </w:p>
          <w:p w:rsidR="00143FDE" w:rsidRDefault="00143FDE" w:rsidP="00970890">
            <w:pPr>
              <w:spacing w:line="240" w:lineRule="auto"/>
              <w:jc w:val="center"/>
              <w:rPr>
                <w:b/>
                <w:sz w:val="18"/>
                <w:szCs w:val="18"/>
              </w:rPr>
            </w:pPr>
            <w:r w:rsidRPr="000A512C">
              <w:rPr>
                <w:b/>
                <w:sz w:val="18"/>
                <w:szCs w:val="18"/>
              </w:rPr>
              <w:t>Only</w:t>
            </w:r>
          </w:p>
          <w:p w:rsidR="00143FDE" w:rsidRDefault="00143FDE" w:rsidP="00970890">
            <w:pPr>
              <w:spacing w:line="240" w:lineRule="auto"/>
              <w:jc w:val="center"/>
              <w:rPr>
                <w:b/>
                <w:sz w:val="18"/>
                <w:szCs w:val="18"/>
              </w:rPr>
            </w:pPr>
          </w:p>
          <w:p w:rsidR="000E580D" w:rsidRPr="005E7D2D" w:rsidRDefault="000E580D" w:rsidP="000E580D">
            <w:pPr>
              <w:spacing w:line="240" w:lineRule="auto"/>
              <w:jc w:val="center"/>
              <w:rPr>
                <w:sz w:val="16"/>
                <w:szCs w:val="16"/>
              </w:rPr>
            </w:pPr>
            <w:r w:rsidRPr="005E7D2D">
              <w:rPr>
                <w:sz w:val="16"/>
                <w:szCs w:val="16"/>
              </w:rPr>
              <w:t>NOTE</w:t>
            </w:r>
          </w:p>
          <w:p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rsidR="00143FDE" w:rsidRPr="00BA40F6" w:rsidRDefault="00143FDE" w:rsidP="00C335DA">
            <w:pPr>
              <w:spacing w:line="240" w:lineRule="auto"/>
              <w:rPr>
                <w:b/>
                <w:sz w:val="8"/>
                <w:szCs w:val="8"/>
              </w:rPr>
            </w:pPr>
          </w:p>
          <w:p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703254">
              <w:rPr>
                <w:u w:val="single"/>
              </w:rPr>
              <w:fldChar w:fldCharType="begin">
                <w:ffData>
                  <w:name w:val=""/>
                  <w:enabled/>
                  <w:calcOnExit w:val="0"/>
                  <w:textInput>
                    <w:maxLength w:val="1"/>
                  </w:textInput>
                </w:ffData>
              </w:fldChar>
            </w:r>
            <w:r>
              <w:rPr>
                <w:u w:val="single"/>
              </w:rPr>
              <w:instrText xml:space="preserve"> FORMTEXT </w:instrText>
            </w:r>
            <w:r w:rsidR="00703254">
              <w:rPr>
                <w:u w:val="single"/>
              </w:rPr>
            </w:r>
            <w:r w:rsidR="00703254">
              <w:rPr>
                <w:u w:val="single"/>
              </w:rPr>
              <w:fldChar w:fldCharType="separate"/>
            </w:r>
            <w:r>
              <w:rPr>
                <w:noProof/>
                <w:u w:val="single"/>
              </w:rPr>
              <w:t> </w:t>
            </w:r>
            <w:r w:rsidR="00703254">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Pr="00C335DA">
              <w:rPr>
                <w:b/>
                <w:sz w:val="20"/>
                <w:szCs w:val="20"/>
              </w:rPr>
              <w:t xml:space="preserve"> -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t xml:space="preserve"> </w:t>
            </w:r>
            <w:r w:rsidRPr="00C335DA">
              <w:rPr>
                <w:b/>
                <w:sz w:val="20"/>
                <w:szCs w:val="20"/>
              </w:rPr>
              <w:t xml:space="preserve">           </w:t>
            </w:r>
            <w:r w:rsidRPr="00C335DA">
              <w:rPr>
                <w:b/>
                <w:sz w:val="16"/>
                <w:szCs w:val="16"/>
              </w:rPr>
              <w:t xml:space="preserve"> </w:t>
            </w:r>
          </w:p>
          <w:p w:rsidR="00143FDE" w:rsidRPr="00F31DFD" w:rsidRDefault="00143FDE" w:rsidP="00970890">
            <w:pPr>
              <w:spacing w:line="240" w:lineRule="auto"/>
              <w:rPr>
                <w:b/>
                <w:sz w:val="8"/>
                <w:szCs w:val="8"/>
              </w:rPr>
            </w:pPr>
            <w:r>
              <w:rPr>
                <w:b/>
                <w:sz w:val="16"/>
                <w:szCs w:val="16"/>
              </w:rPr>
              <w:t xml:space="preserve">     </w:t>
            </w:r>
          </w:p>
          <w:p w:rsidR="00143FDE" w:rsidRPr="00E528AD" w:rsidRDefault="00143FDE" w:rsidP="00970890">
            <w:pPr>
              <w:spacing w:line="240" w:lineRule="auto"/>
              <w:rPr>
                <w:sz w:val="16"/>
                <w:szCs w:val="16"/>
              </w:rPr>
            </w:pPr>
            <w:r>
              <w:rPr>
                <w:b/>
                <w:sz w:val="16"/>
                <w:szCs w:val="16"/>
              </w:rPr>
              <w:t xml:space="preserve">      </w:t>
            </w:r>
            <w:r w:rsidR="00703254" w:rsidRPr="00C335DA">
              <w:rPr>
                <w:b/>
                <w:sz w:val="16"/>
                <w:szCs w:val="16"/>
              </w:rPr>
              <w:fldChar w:fldCharType="begin">
                <w:ffData>
                  <w:name w:val="Check2"/>
                  <w:enabled/>
                  <w:calcOnExit w:val="0"/>
                  <w:checkBox>
                    <w:sizeAuto/>
                    <w:default w:val="0"/>
                  </w:checkBox>
                </w:ffData>
              </w:fldChar>
            </w:r>
            <w:bookmarkStart w:id="6" w:name="Check2"/>
            <w:r w:rsidRPr="00C335DA">
              <w:rPr>
                <w:b/>
                <w:sz w:val="16"/>
                <w:szCs w:val="16"/>
              </w:rPr>
              <w:instrText xml:space="preserve"> FORMCHECKBOX </w:instrText>
            </w:r>
            <w:r w:rsidR="00703254">
              <w:rPr>
                <w:b/>
                <w:sz w:val="16"/>
                <w:szCs w:val="16"/>
              </w:rPr>
            </w:r>
            <w:r w:rsidR="00703254">
              <w:rPr>
                <w:b/>
                <w:sz w:val="16"/>
                <w:szCs w:val="16"/>
              </w:rPr>
              <w:fldChar w:fldCharType="separate"/>
            </w:r>
            <w:r w:rsidR="00703254" w:rsidRPr="00C335DA">
              <w:rPr>
                <w:b/>
                <w:sz w:val="16"/>
                <w:szCs w:val="16"/>
              </w:rPr>
              <w:fldChar w:fldCharType="end"/>
            </w:r>
            <w:bookmarkEnd w:id="6"/>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703254" w:rsidRPr="00883F88">
              <w:rPr>
                <w:sz w:val="16"/>
                <w:szCs w:val="16"/>
              </w:rPr>
              <w:fldChar w:fldCharType="begin">
                <w:ffData>
                  <w:name w:val="Check3"/>
                  <w:enabled/>
                  <w:calcOnExit w:val="0"/>
                  <w:checkBox>
                    <w:sizeAuto/>
                    <w:default w:val="0"/>
                  </w:checkBox>
                </w:ffData>
              </w:fldChar>
            </w:r>
            <w:bookmarkStart w:id="7" w:name="Check3"/>
            <w:r w:rsidRPr="00883F88">
              <w:rPr>
                <w:sz w:val="16"/>
                <w:szCs w:val="16"/>
              </w:rPr>
              <w:instrText xml:space="preserve"> FORMCHECKBOX </w:instrText>
            </w:r>
            <w:r w:rsidR="00703254">
              <w:rPr>
                <w:sz w:val="16"/>
                <w:szCs w:val="16"/>
              </w:rPr>
            </w:r>
            <w:r w:rsidR="00703254">
              <w:rPr>
                <w:sz w:val="16"/>
                <w:szCs w:val="16"/>
              </w:rPr>
              <w:fldChar w:fldCharType="separate"/>
            </w:r>
            <w:r w:rsidR="00703254" w:rsidRPr="00883F88">
              <w:rPr>
                <w:sz w:val="16"/>
                <w:szCs w:val="16"/>
              </w:rPr>
              <w:fldChar w:fldCharType="end"/>
            </w:r>
            <w:bookmarkEnd w:id="7"/>
            <w:r w:rsidRPr="00883F88">
              <w:rPr>
                <w:sz w:val="16"/>
                <w:szCs w:val="16"/>
              </w:rPr>
              <w:t xml:space="preserve">     CORPORATION</w:t>
            </w:r>
            <w:r w:rsidR="00661E20">
              <w:rPr>
                <w:sz w:val="16"/>
                <w:szCs w:val="16"/>
              </w:rPr>
              <w:t xml:space="preserve">                         </w:t>
            </w:r>
            <w:r w:rsidR="00703254" w:rsidRPr="00883F88">
              <w:rPr>
                <w:sz w:val="16"/>
                <w:szCs w:val="16"/>
              </w:rPr>
              <w:fldChar w:fldCharType="begin">
                <w:ffData>
                  <w:name w:val="Check6"/>
                  <w:enabled/>
                  <w:calcOnExit w:val="0"/>
                  <w:checkBox>
                    <w:sizeAuto/>
                    <w:default w:val="0"/>
                    <w:checked w:val="0"/>
                  </w:checkBox>
                </w:ffData>
              </w:fldChar>
            </w:r>
            <w:bookmarkStart w:id="8" w:name="Check6"/>
            <w:r w:rsidR="00661E20" w:rsidRPr="00883F88">
              <w:rPr>
                <w:sz w:val="16"/>
                <w:szCs w:val="16"/>
              </w:rPr>
              <w:instrText xml:space="preserve"> FORMCHECKBOX </w:instrText>
            </w:r>
            <w:r w:rsidR="00703254">
              <w:rPr>
                <w:sz w:val="16"/>
                <w:szCs w:val="16"/>
              </w:rPr>
            </w:r>
            <w:r w:rsidR="00703254">
              <w:rPr>
                <w:sz w:val="16"/>
                <w:szCs w:val="16"/>
              </w:rPr>
              <w:fldChar w:fldCharType="separate"/>
            </w:r>
            <w:r w:rsidR="00703254" w:rsidRPr="00883F88">
              <w:rPr>
                <w:sz w:val="16"/>
                <w:szCs w:val="16"/>
              </w:rPr>
              <w:fldChar w:fldCharType="end"/>
            </w:r>
            <w:bookmarkEnd w:id="8"/>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rsidR="00143FDE" w:rsidRPr="00E528AD" w:rsidRDefault="00143FDE" w:rsidP="00C335DA">
            <w:pPr>
              <w:spacing w:line="240" w:lineRule="auto"/>
              <w:rPr>
                <w:sz w:val="8"/>
                <w:szCs w:val="8"/>
              </w:rPr>
            </w:pPr>
          </w:p>
          <w:p w:rsidR="00143FDE" w:rsidRPr="00E528AD" w:rsidRDefault="00143FDE" w:rsidP="00C335DA">
            <w:pPr>
              <w:spacing w:line="240" w:lineRule="auto"/>
              <w:rPr>
                <w:sz w:val="12"/>
                <w:szCs w:val="12"/>
              </w:rPr>
            </w:pPr>
            <w:r w:rsidRPr="00E528AD">
              <w:rPr>
                <w:sz w:val="16"/>
                <w:szCs w:val="16"/>
              </w:rPr>
              <w:t xml:space="preserve">      </w:t>
            </w:r>
            <w:r w:rsidR="00703254" w:rsidRPr="00E528AD">
              <w:rPr>
                <w:sz w:val="16"/>
                <w:szCs w:val="16"/>
              </w:rPr>
              <w:fldChar w:fldCharType="begin">
                <w:ffData>
                  <w:name w:val="Check4"/>
                  <w:enabled/>
                  <w:calcOnExit w:val="0"/>
                  <w:checkBox>
                    <w:sizeAuto/>
                    <w:default w:val="0"/>
                  </w:checkBox>
                </w:ffData>
              </w:fldChar>
            </w:r>
            <w:bookmarkStart w:id="9" w:name="Check4"/>
            <w:r w:rsidRPr="00E528AD">
              <w:rPr>
                <w:sz w:val="16"/>
                <w:szCs w:val="16"/>
              </w:rPr>
              <w:instrText xml:space="preserve"> FORMCHECKBOX </w:instrText>
            </w:r>
            <w:r w:rsidR="00703254">
              <w:rPr>
                <w:sz w:val="16"/>
                <w:szCs w:val="16"/>
              </w:rPr>
            </w:r>
            <w:r w:rsidR="00703254">
              <w:rPr>
                <w:sz w:val="16"/>
                <w:szCs w:val="16"/>
              </w:rPr>
              <w:fldChar w:fldCharType="separate"/>
            </w:r>
            <w:r w:rsidR="00703254" w:rsidRPr="00E528AD">
              <w:rPr>
                <w:sz w:val="16"/>
                <w:szCs w:val="16"/>
              </w:rPr>
              <w:fldChar w:fldCharType="end"/>
            </w:r>
            <w:bookmarkEnd w:id="9"/>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703254" w:rsidRPr="00E528AD">
              <w:rPr>
                <w:sz w:val="16"/>
                <w:szCs w:val="16"/>
              </w:rPr>
              <w:fldChar w:fldCharType="begin">
                <w:ffData>
                  <w:name w:val="Check5"/>
                  <w:enabled/>
                  <w:calcOnExit w:val="0"/>
                  <w:checkBox>
                    <w:sizeAuto/>
                    <w:default w:val="0"/>
                  </w:checkBox>
                </w:ffData>
              </w:fldChar>
            </w:r>
            <w:bookmarkStart w:id="10" w:name="Check5"/>
            <w:r w:rsidRPr="00E528AD">
              <w:rPr>
                <w:sz w:val="16"/>
                <w:szCs w:val="16"/>
              </w:rPr>
              <w:instrText xml:space="preserve"> FORMCHECKBOX </w:instrText>
            </w:r>
            <w:r w:rsidR="00703254">
              <w:rPr>
                <w:sz w:val="16"/>
                <w:szCs w:val="16"/>
              </w:rPr>
            </w:r>
            <w:r w:rsidR="00703254">
              <w:rPr>
                <w:sz w:val="16"/>
                <w:szCs w:val="16"/>
              </w:rPr>
              <w:fldChar w:fldCharType="separate"/>
            </w:r>
            <w:r w:rsidR="00703254" w:rsidRPr="00E528AD">
              <w:rPr>
                <w:sz w:val="16"/>
                <w:szCs w:val="16"/>
              </w:rPr>
              <w:fldChar w:fldCharType="end"/>
            </w:r>
            <w:bookmarkEnd w:id="10"/>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703254"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703254">
              <w:rPr>
                <w:sz w:val="16"/>
                <w:szCs w:val="16"/>
              </w:rPr>
            </w:r>
            <w:r w:rsidR="00703254">
              <w:rPr>
                <w:sz w:val="16"/>
                <w:szCs w:val="16"/>
              </w:rPr>
              <w:fldChar w:fldCharType="separate"/>
            </w:r>
            <w:r w:rsidR="00703254" w:rsidRPr="00E528AD">
              <w:rPr>
                <w:sz w:val="16"/>
                <w:szCs w:val="16"/>
              </w:rPr>
              <w:fldChar w:fldCharType="end"/>
            </w:r>
            <w:r w:rsidR="00661E20" w:rsidRPr="00E528AD">
              <w:rPr>
                <w:sz w:val="16"/>
                <w:szCs w:val="16"/>
              </w:rPr>
              <w:t xml:space="preserve">    GOVERNMENT</w:t>
            </w:r>
          </w:p>
          <w:p w:rsidR="00143FDE" w:rsidRPr="00E528AD" w:rsidRDefault="00143FDE" w:rsidP="00C335DA">
            <w:pPr>
              <w:spacing w:line="240" w:lineRule="auto"/>
              <w:rPr>
                <w:sz w:val="8"/>
                <w:szCs w:val="8"/>
              </w:rPr>
            </w:pPr>
          </w:p>
          <w:p w:rsidR="00661E20" w:rsidRPr="00E528AD" w:rsidRDefault="00143FDE" w:rsidP="00661E20">
            <w:pPr>
              <w:spacing w:line="240" w:lineRule="auto"/>
              <w:rPr>
                <w:sz w:val="16"/>
                <w:szCs w:val="16"/>
              </w:rPr>
            </w:pPr>
            <w:r w:rsidRPr="00E528AD">
              <w:rPr>
                <w:sz w:val="16"/>
                <w:szCs w:val="16"/>
              </w:rPr>
              <w:t xml:space="preserve">      </w:t>
            </w:r>
            <w:r w:rsidR="00703254" w:rsidRPr="00E528AD">
              <w:rPr>
                <w:sz w:val="16"/>
                <w:szCs w:val="16"/>
              </w:rPr>
              <w:fldChar w:fldCharType="begin">
                <w:ffData>
                  <w:name w:val="Check7"/>
                  <w:enabled/>
                  <w:calcOnExit w:val="0"/>
                  <w:checkBox>
                    <w:sizeAuto/>
                    <w:default w:val="0"/>
                  </w:checkBox>
                </w:ffData>
              </w:fldChar>
            </w:r>
            <w:bookmarkStart w:id="11" w:name="Check7"/>
            <w:r w:rsidRPr="00E528AD">
              <w:rPr>
                <w:sz w:val="16"/>
                <w:szCs w:val="16"/>
              </w:rPr>
              <w:instrText xml:space="preserve"> FORMCHECKBOX </w:instrText>
            </w:r>
            <w:r w:rsidR="00703254">
              <w:rPr>
                <w:sz w:val="16"/>
                <w:szCs w:val="16"/>
              </w:rPr>
            </w:r>
            <w:r w:rsidR="00703254">
              <w:rPr>
                <w:sz w:val="16"/>
                <w:szCs w:val="16"/>
              </w:rPr>
              <w:fldChar w:fldCharType="separate"/>
            </w:r>
            <w:r w:rsidR="00703254" w:rsidRPr="00E528AD">
              <w:rPr>
                <w:sz w:val="16"/>
                <w:szCs w:val="16"/>
              </w:rPr>
              <w:fldChar w:fldCharType="end"/>
            </w:r>
            <w:bookmarkEnd w:id="11"/>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703254" w:rsidRPr="00E528AD">
              <w:rPr>
                <w:sz w:val="16"/>
                <w:szCs w:val="16"/>
              </w:rPr>
              <w:fldChar w:fldCharType="begin">
                <w:ffData>
                  <w:name w:val="Check8"/>
                  <w:enabled/>
                  <w:calcOnExit w:val="0"/>
                  <w:checkBox>
                    <w:sizeAuto/>
                    <w:default w:val="0"/>
                  </w:checkBox>
                </w:ffData>
              </w:fldChar>
            </w:r>
            <w:bookmarkStart w:id="12" w:name="Check8"/>
            <w:r w:rsidRPr="00E528AD">
              <w:rPr>
                <w:sz w:val="16"/>
                <w:szCs w:val="16"/>
              </w:rPr>
              <w:instrText xml:space="preserve"> FORMCHECKBOX </w:instrText>
            </w:r>
            <w:r w:rsidR="00703254">
              <w:rPr>
                <w:sz w:val="16"/>
                <w:szCs w:val="16"/>
              </w:rPr>
            </w:r>
            <w:r w:rsidR="00703254">
              <w:rPr>
                <w:sz w:val="16"/>
                <w:szCs w:val="16"/>
              </w:rPr>
              <w:fldChar w:fldCharType="separate"/>
            </w:r>
            <w:r w:rsidR="00703254" w:rsidRPr="00E528AD">
              <w:rPr>
                <w:sz w:val="16"/>
                <w:szCs w:val="16"/>
              </w:rPr>
              <w:fldChar w:fldCharType="end"/>
            </w:r>
            <w:bookmarkEnd w:id="12"/>
            <w:r w:rsidRPr="00E528AD">
              <w:rPr>
                <w:sz w:val="16"/>
                <w:szCs w:val="16"/>
              </w:rPr>
              <w:t xml:space="preserve">     OTHER – </w:t>
            </w:r>
            <w:r w:rsidR="00703254"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703254" w:rsidRPr="00E528AD">
              <w:rPr>
                <w:rStyle w:val="PlaceholderText"/>
                <w:color w:val="auto"/>
                <w:sz w:val="18"/>
                <w:szCs w:val="18"/>
              </w:rPr>
            </w:r>
            <w:r w:rsidR="00703254"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703254"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703254"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703254">
              <w:rPr>
                <w:sz w:val="16"/>
                <w:szCs w:val="16"/>
              </w:rPr>
            </w:r>
            <w:r w:rsidR="00703254">
              <w:rPr>
                <w:sz w:val="16"/>
                <w:szCs w:val="16"/>
              </w:rPr>
              <w:fldChar w:fldCharType="separate"/>
            </w:r>
            <w:r w:rsidR="00703254" w:rsidRPr="00E528AD">
              <w:rPr>
                <w:sz w:val="16"/>
                <w:szCs w:val="16"/>
              </w:rPr>
              <w:fldChar w:fldCharType="end"/>
            </w:r>
            <w:r w:rsidR="00661E20" w:rsidRPr="00E528AD">
              <w:rPr>
                <w:sz w:val="16"/>
                <w:szCs w:val="16"/>
              </w:rPr>
              <w:t xml:space="preserve">    ESTATE OR TRUST</w:t>
            </w:r>
          </w:p>
          <w:p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rsidR="00143FDE" w:rsidRPr="0096037B" w:rsidRDefault="00143FDE" w:rsidP="0096037B">
            <w:pPr>
              <w:spacing w:line="240" w:lineRule="auto"/>
              <w:rPr>
                <w:b/>
                <w:sz w:val="16"/>
                <w:szCs w:val="16"/>
              </w:rPr>
            </w:pPr>
            <w:r w:rsidRPr="00883F88">
              <w:rPr>
                <w:sz w:val="20"/>
                <w:szCs w:val="20"/>
              </w:rPr>
              <w:t xml:space="preserve">    </w:t>
            </w:r>
            <w:r w:rsidR="00703254" w:rsidRPr="00883F88">
              <w:rPr>
                <w:sz w:val="16"/>
                <w:szCs w:val="16"/>
              </w:rPr>
              <w:fldChar w:fldCharType="begin">
                <w:ffData>
                  <w:name w:val="Check1"/>
                  <w:enabled/>
                  <w:calcOnExit w:val="0"/>
                  <w:checkBox>
                    <w:sizeAuto/>
                    <w:default w:val="0"/>
                    <w:checked w:val="0"/>
                  </w:checkBox>
                </w:ffData>
              </w:fldChar>
            </w:r>
            <w:bookmarkStart w:id="13" w:name="Check1"/>
            <w:r w:rsidRPr="00883F88">
              <w:rPr>
                <w:sz w:val="16"/>
                <w:szCs w:val="16"/>
              </w:rPr>
              <w:instrText xml:space="preserve"> FORMCHECKBOX </w:instrText>
            </w:r>
            <w:r w:rsidR="00703254">
              <w:rPr>
                <w:sz w:val="16"/>
                <w:szCs w:val="16"/>
              </w:rPr>
            </w:r>
            <w:r w:rsidR="00703254">
              <w:rPr>
                <w:sz w:val="16"/>
                <w:szCs w:val="16"/>
              </w:rPr>
              <w:fldChar w:fldCharType="separate"/>
            </w:r>
            <w:r w:rsidR="00703254" w:rsidRPr="00883F88">
              <w:rPr>
                <w:sz w:val="16"/>
                <w:szCs w:val="16"/>
              </w:rPr>
              <w:fldChar w:fldCharType="end"/>
            </w:r>
            <w:bookmarkEnd w:id="13"/>
            <w:r w:rsidRPr="00883F88">
              <w:rPr>
                <w:sz w:val="16"/>
                <w:szCs w:val="16"/>
              </w:rPr>
              <w:t xml:space="preserve">     INDIVIDUAL/SOLE PROPRIETOR                     </w:t>
            </w:r>
            <w:r w:rsidRPr="0096037B">
              <w:rPr>
                <w:b/>
                <w:sz w:val="16"/>
                <w:szCs w:val="16"/>
              </w:rPr>
              <w:t xml:space="preserve">                                                           </w:t>
            </w:r>
            <w:bookmarkStart w:id="14" w:name="Text1"/>
          </w:p>
          <w:p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4"/>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703254">
              <w:rPr>
                <w:u w:val="single"/>
              </w:rPr>
              <w:fldChar w:fldCharType="begin">
                <w:ffData>
                  <w:name w:val=""/>
                  <w:enabled/>
                  <w:calcOnExit w:val="0"/>
                  <w:textInput>
                    <w:maxLength w:val="1"/>
                  </w:textInput>
                </w:ffData>
              </w:fldChar>
            </w:r>
            <w:r>
              <w:rPr>
                <w:u w:val="single"/>
              </w:rPr>
              <w:instrText xml:space="preserve"> FORMTEXT </w:instrText>
            </w:r>
            <w:r w:rsidR="00703254">
              <w:rPr>
                <w:u w:val="single"/>
              </w:rPr>
            </w:r>
            <w:r w:rsidR="00703254">
              <w:rPr>
                <w:u w:val="single"/>
              </w:rPr>
              <w:fldChar w:fldCharType="separate"/>
            </w:r>
            <w:r>
              <w:rPr>
                <w:noProof/>
                <w:u w:val="single"/>
              </w:rPr>
              <w:t> </w:t>
            </w:r>
            <w:r w:rsidR="00703254">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C335DA">
              <w:rPr>
                <w:b/>
                <w:sz w:val="20"/>
                <w:szCs w:val="20"/>
              </w:rPr>
              <w:t xml:space="preserve"> -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Pr="00C335DA">
              <w:rPr>
                <w:b/>
                <w:sz w:val="20"/>
                <w:szCs w:val="20"/>
              </w:rPr>
              <w:t xml:space="preserve"> -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rsidRPr="001749A7">
              <w:rPr>
                <w:b/>
              </w:rP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r>
              <w:t xml:space="preserve"> </w:t>
            </w:r>
            <w:r w:rsidR="00703254"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703254" w:rsidRPr="001749A7">
              <w:rPr>
                <w:u w:val="single"/>
              </w:rPr>
            </w:r>
            <w:r w:rsidR="00703254" w:rsidRPr="001749A7">
              <w:rPr>
                <w:u w:val="single"/>
              </w:rPr>
              <w:fldChar w:fldCharType="separate"/>
            </w:r>
            <w:r>
              <w:rPr>
                <w:noProof/>
                <w:u w:val="single"/>
              </w:rPr>
              <w:t> </w:t>
            </w:r>
            <w:r w:rsidR="00703254" w:rsidRPr="001749A7">
              <w:rPr>
                <w:u w:val="single"/>
              </w:rPr>
              <w:fldChar w:fldCharType="end"/>
            </w:r>
          </w:p>
          <w:p w:rsidR="00143FDE" w:rsidRPr="00F31DFD" w:rsidRDefault="00143FDE" w:rsidP="00C335DA">
            <w:pPr>
              <w:spacing w:line="240" w:lineRule="auto"/>
              <w:rPr>
                <w:sz w:val="6"/>
                <w:szCs w:val="6"/>
              </w:rPr>
            </w:pPr>
          </w:p>
          <w:p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rsidTr="00571F31">
        <w:trPr>
          <w:trHeight w:val="1307"/>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4</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Resident</w:t>
            </w:r>
          </w:p>
          <w:p w:rsidR="00143FDE" w:rsidRPr="000A512C" w:rsidRDefault="00143FDE" w:rsidP="00771D10">
            <w:pPr>
              <w:spacing w:line="240" w:lineRule="auto"/>
              <w:jc w:val="center"/>
              <w:rPr>
                <w:b/>
                <w:sz w:val="18"/>
                <w:szCs w:val="18"/>
              </w:rPr>
            </w:pPr>
            <w:r w:rsidRPr="000A512C">
              <w:rPr>
                <w:b/>
                <w:sz w:val="18"/>
                <w:szCs w:val="18"/>
              </w:rPr>
              <w:t>Status</w:t>
            </w:r>
          </w:p>
          <w:p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rsidR="00143FDE" w:rsidRPr="00C335DA" w:rsidRDefault="00143FDE" w:rsidP="00C335DA">
            <w:pPr>
              <w:spacing w:line="240" w:lineRule="auto"/>
              <w:rPr>
                <w:sz w:val="8"/>
                <w:szCs w:val="8"/>
              </w:rPr>
            </w:pPr>
          </w:p>
          <w:p w:rsidR="00143FDE" w:rsidRPr="00C335DA" w:rsidRDefault="00703254"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5" w:name="Check9"/>
            <w:r w:rsidR="00143FDE" w:rsidRPr="00C335DA">
              <w:rPr>
                <w:sz w:val="18"/>
                <w:szCs w:val="18"/>
              </w:rPr>
              <w:instrText xml:space="preserve"> FORMCHECKBOX </w:instrText>
            </w:r>
            <w:r>
              <w:rPr>
                <w:sz w:val="18"/>
                <w:szCs w:val="18"/>
              </w:rPr>
            </w:r>
            <w:r>
              <w:rPr>
                <w:sz w:val="18"/>
                <w:szCs w:val="18"/>
              </w:rPr>
              <w:fldChar w:fldCharType="separate"/>
            </w:r>
            <w:r w:rsidRPr="00C335DA">
              <w:rPr>
                <w:sz w:val="18"/>
                <w:szCs w:val="18"/>
              </w:rPr>
              <w:fldChar w:fldCharType="end"/>
            </w:r>
            <w:bookmarkEnd w:id="15"/>
            <w:r w:rsidR="00143FDE" w:rsidRPr="00C335DA">
              <w:rPr>
                <w:sz w:val="18"/>
                <w:szCs w:val="18"/>
              </w:rPr>
              <w:t xml:space="preserve">  California Resident - Qualified to do business in California or maintains place of business</w:t>
            </w:r>
          </w:p>
          <w:p w:rsidR="00143FDE" w:rsidRPr="00C335DA" w:rsidRDefault="00143FDE" w:rsidP="00C335DA">
            <w:pPr>
              <w:spacing w:line="240" w:lineRule="auto"/>
              <w:rPr>
                <w:sz w:val="8"/>
                <w:szCs w:val="8"/>
              </w:rPr>
            </w:pPr>
          </w:p>
          <w:p w:rsidR="00143FDE" w:rsidRPr="006F3898" w:rsidRDefault="00703254"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6" w:name="Check10"/>
            <w:r w:rsidR="00143FDE" w:rsidRPr="00C335DA">
              <w:rPr>
                <w:sz w:val="18"/>
                <w:szCs w:val="18"/>
              </w:rPr>
              <w:instrText xml:space="preserve"> FORMCHECKBOX </w:instrText>
            </w:r>
            <w:r>
              <w:rPr>
                <w:sz w:val="18"/>
                <w:szCs w:val="18"/>
              </w:rPr>
            </w:r>
            <w:r>
              <w:rPr>
                <w:sz w:val="18"/>
                <w:szCs w:val="18"/>
              </w:rPr>
              <w:fldChar w:fldCharType="separate"/>
            </w:r>
            <w:r w:rsidRPr="00C335DA">
              <w:rPr>
                <w:sz w:val="18"/>
                <w:szCs w:val="18"/>
              </w:rPr>
              <w:fldChar w:fldCharType="end"/>
            </w:r>
            <w:bookmarkEnd w:id="16"/>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rsidR="00143FDE" w:rsidRPr="00F31DFD" w:rsidRDefault="00143FDE" w:rsidP="00C335DA">
            <w:pPr>
              <w:spacing w:line="240" w:lineRule="auto"/>
              <w:rPr>
                <w:sz w:val="6"/>
                <w:szCs w:val="6"/>
              </w:rPr>
            </w:pPr>
          </w:p>
          <w:p w:rsidR="00143FDE" w:rsidRPr="00C335DA" w:rsidRDefault="00703254"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7" w:name="Check11"/>
            <w:r w:rsidR="00143FDE" w:rsidRPr="000E580D">
              <w:rPr>
                <w:sz w:val="16"/>
                <w:szCs w:val="16"/>
              </w:rPr>
              <w:instrText xml:space="preserve"> FORMCHECKBOX </w:instrText>
            </w:r>
            <w:r>
              <w:rPr>
                <w:sz w:val="16"/>
                <w:szCs w:val="16"/>
              </w:rPr>
            </w:r>
            <w:r>
              <w:rPr>
                <w:sz w:val="16"/>
                <w:szCs w:val="16"/>
              </w:rPr>
              <w:fldChar w:fldCharType="separate"/>
            </w:r>
            <w:r w:rsidRPr="000E580D">
              <w:rPr>
                <w:sz w:val="16"/>
                <w:szCs w:val="16"/>
              </w:rPr>
              <w:fldChar w:fldCharType="end"/>
            </w:r>
            <w:bookmarkEnd w:id="17"/>
            <w:r w:rsidR="00143FDE" w:rsidRPr="000E580D">
              <w:rPr>
                <w:sz w:val="16"/>
                <w:szCs w:val="16"/>
              </w:rPr>
              <w:t xml:space="preserve"> </w:t>
            </w:r>
            <w:r w:rsidR="00143FDE" w:rsidRPr="00C335DA">
              <w:rPr>
                <w:sz w:val="18"/>
                <w:szCs w:val="18"/>
              </w:rPr>
              <w:t xml:space="preserve"> No services performed in California</w:t>
            </w:r>
          </w:p>
          <w:p w:rsidR="00143FDE" w:rsidRPr="00C335DA" w:rsidRDefault="00143FDE" w:rsidP="00C335DA">
            <w:pPr>
              <w:spacing w:line="240" w:lineRule="auto"/>
              <w:rPr>
                <w:sz w:val="8"/>
                <w:szCs w:val="8"/>
              </w:rPr>
            </w:pPr>
          </w:p>
          <w:p w:rsidR="00143FDE" w:rsidRPr="00C335DA" w:rsidRDefault="00703254"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8" w:name="Check12"/>
            <w:r w:rsidR="00143FDE" w:rsidRPr="000E580D">
              <w:rPr>
                <w:sz w:val="16"/>
                <w:szCs w:val="16"/>
              </w:rPr>
              <w:instrText xml:space="preserve"> FORMCHECKBOX </w:instrText>
            </w:r>
            <w:r>
              <w:rPr>
                <w:sz w:val="16"/>
                <w:szCs w:val="16"/>
              </w:rPr>
            </w:r>
            <w:r>
              <w:rPr>
                <w:sz w:val="16"/>
                <w:szCs w:val="16"/>
              </w:rPr>
              <w:fldChar w:fldCharType="separate"/>
            </w:r>
            <w:r w:rsidRPr="000E580D">
              <w:rPr>
                <w:sz w:val="16"/>
                <w:szCs w:val="16"/>
              </w:rPr>
              <w:fldChar w:fldCharType="end"/>
            </w:r>
            <w:bookmarkEnd w:id="18"/>
            <w:r w:rsidR="00143FDE" w:rsidRPr="00C335DA">
              <w:rPr>
                <w:sz w:val="18"/>
                <w:szCs w:val="18"/>
              </w:rPr>
              <w:t xml:space="preserve">  Copy of Franchise Tax Board waiver of State Withholding attached</w:t>
            </w:r>
          </w:p>
          <w:p w:rsidR="00143FDE" w:rsidRPr="00C335DA" w:rsidRDefault="00143FDE" w:rsidP="00C335DA">
            <w:pPr>
              <w:spacing w:line="240" w:lineRule="auto"/>
              <w:rPr>
                <w:sz w:val="8"/>
                <w:szCs w:val="8"/>
              </w:rPr>
            </w:pPr>
          </w:p>
        </w:tc>
      </w:tr>
      <w:tr w:rsidR="00143FDE" w:rsidRPr="00C335DA" w:rsidTr="00571F31">
        <w:trPr>
          <w:trHeight w:val="464"/>
        </w:trPr>
        <w:tc>
          <w:tcPr>
            <w:tcW w:w="1278" w:type="dxa"/>
            <w:vMerge w:val="restart"/>
            <w:shd w:val="clear" w:color="auto" w:fill="D6E3BC"/>
          </w:tcPr>
          <w:p w:rsidR="00143FDE" w:rsidRPr="000A512C" w:rsidRDefault="00143FDE" w:rsidP="00C335DA">
            <w:pPr>
              <w:spacing w:line="240" w:lineRule="auto"/>
              <w:jc w:val="center"/>
              <w:rPr>
                <w:b/>
                <w:sz w:val="18"/>
                <w:szCs w:val="18"/>
              </w:rPr>
            </w:pPr>
          </w:p>
          <w:p w:rsidR="00143FDE" w:rsidRPr="000A512C" w:rsidRDefault="00661E20" w:rsidP="00771D10">
            <w:pPr>
              <w:spacing w:line="240" w:lineRule="auto"/>
              <w:jc w:val="center"/>
              <w:rPr>
                <w:b/>
                <w:sz w:val="18"/>
                <w:szCs w:val="18"/>
              </w:rPr>
            </w:pPr>
            <w:r>
              <w:rPr>
                <w:b/>
                <w:sz w:val="18"/>
                <w:szCs w:val="18"/>
              </w:rPr>
              <w:t>5</w:t>
            </w:r>
          </w:p>
          <w:p w:rsidR="00143FDE" w:rsidRPr="003F2008" w:rsidRDefault="00143FDE" w:rsidP="00771D10">
            <w:pPr>
              <w:jc w:val="center"/>
              <w:rPr>
                <w:b/>
                <w:sz w:val="12"/>
                <w:szCs w:val="12"/>
              </w:rPr>
            </w:pPr>
          </w:p>
          <w:p w:rsidR="005E7D2D" w:rsidRDefault="00B35A19" w:rsidP="00B35A19">
            <w:pPr>
              <w:jc w:val="center"/>
              <w:rPr>
                <w:sz w:val="16"/>
                <w:szCs w:val="16"/>
              </w:rPr>
            </w:pPr>
            <w:r>
              <w:rPr>
                <w:b/>
                <w:sz w:val="18"/>
                <w:szCs w:val="18"/>
              </w:rPr>
              <w:t xml:space="preserve">Certification </w:t>
            </w:r>
            <w:r w:rsidR="005E7D2D" w:rsidRPr="005E7D2D">
              <w:rPr>
                <w:sz w:val="16"/>
                <w:szCs w:val="16"/>
              </w:rPr>
              <w:t>NOTE</w:t>
            </w:r>
          </w:p>
          <w:p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rsidR="00B35A19" w:rsidRPr="000A512C" w:rsidRDefault="00B35A19" w:rsidP="00771D10">
            <w:pPr>
              <w:jc w:val="center"/>
              <w:rPr>
                <w:b/>
                <w:sz w:val="18"/>
                <w:szCs w:val="18"/>
              </w:rPr>
            </w:pPr>
          </w:p>
          <w:p w:rsidR="00143FDE" w:rsidRPr="000A512C" w:rsidRDefault="00143FDE" w:rsidP="00771D10">
            <w:pPr>
              <w:jc w:val="center"/>
              <w:rPr>
                <w:b/>
                <w:sz w:val="18"/>
                <w:szCs w:val="18"/>
              </w:rPr>
            </w:pPr>
            <w:r w:rsidRPr="000A512C">
              <w:rPr>
                <w:b/>
                <w:sz w:val="18"/>
                <w:szCs w:val="18"/>
              </w:rPr>
              <w:t>Vendor</w:t>
            </w:r>
          </w:p>
          <w:p w:rsidR="00143FDE" w:rsidRDefault="00143FDE" w:rsidP="00771D10">
            <w:pPr>
              <w:jc w:val="center"/>
              <w:rPr>
                <w:b/>
                <w:sz w:val="18"/>
                <w:szCs w:val="18"/>
              </w:rPr>
            </w:pPr>
            <w:r w:rsidRPr="000A512C">
              <w:rPr>
                <w:b/>
                <w:sz w:val="18"/>
                <w:szCs w:val="18"/>
              </w:rPr>
              <w:t>Contact</w:t>
            </w:r>
          </w:p>
          <w:p w:rsidR="00B35A19" w:rsidRDefault="00B35A19" w:rsidP="00B35A19">
            <w:pPr>
              <w:jc w:val="center"/>
              <w:rPr>
                <w:b/>
                <w:sz w:val="18"/>
                <w:szCs w:val="18"/>
              </w:rPr>
            </w:pPr>
            <w:r>
              <w:rPr>
                <w:b/>
                <w:sz w:val="18"/>
                <w:szCs w:val="18"/>
              </w:rPr>
              <w:t xml:space="preserve">Information and </w:t>
            </w:r>
          </w:p>
          <w:p w:rsidR="00B35A19" w:rsidRPr="00150024" w:rsidRDefault="00B35A19" w:rsidP="00B35A19">
            <w:pPr>
              <w:jc w:val="center"/>
              <w:rPr>
                <w:b/>
                <w:sz w:val="22"/>
                <w:szCs w:val="22"/>
              </w:rPr>
            </w:pPr>
            <w:r>
              <w:rPr>
                <w:b/>
                <w:sz w:val="18"/>
                <w:szCs w:val="18"/>
              </w:rPr>
              <w:t>signature</w:t>
            </w:r>
          </w:p>
        </w:tc>
        <w:tc>
          <w:tcPr>
            <w:tcW w:w="9522" w:type="dxa"/>
            <w:gridSpan w:val="7"/>
            <w:vAlign w:val="center"/>
          </w:tcPr>
          <w:p w:rsidR="0051152E" w:rsidRPr="00E528AD" w:rsidRDefault="0051152E" w:rsidP="009D4543">
            <w:pPr>
              <w:spacing w:line="240" w:lineRule="auto"/>
              <w:ind w:right="342"/>
              <w:rPr>
                <w:sz w:val="18"/>
                <w:szCs w:val="18"/>
              </w:rPr>
            </w:pPr>
            <w:r w:rsidRPr="00E528AD">
              <w:rPr>
                <w:sz w:val="18"/>
                <w:szCs w:val="18"/>
              </w:rPr>
              <w:t>Under penalties of perjury, I certify that:</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rsidR="000E580D" w:rsidRPr="00F31DFD" w:rsidRDefault="000E580D" w:rsidP="006F3898">
            <w:pPr>
              <w:spacing w:line="240" w:lineRule="auto"/>
              <w:ind w:right="162"/>
              <w:jc w:val="center"/>
              <w:rPr>
                <w:b/>
                <w:sz w:val="6"/>
                <w:szCs w:val="6"/>
              </w:rPr>
            </w:pPr>
          </w:p>
          <w:p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rsidTr="00571F31">
        <w:trPr>
          <w:trHeight w:val="547"/>
        </w:trPr>
        <w:tc>
          <w:tcPr>
            <w:tcW w:w="1278" w:type="dxa"/>
            <w:vMerge/>
            <w:shd w:val="clear" w:color="auto" w:fill="D6E3BC"/>
            <w:vAlign w:val="center"/>
          </w:tcPr>
          <w:p w:rsidR="00143FDE" w:rsidRPr="00C335DA" w:rsidRDefault="00143FDE" w:rsidP="00771D10">
            <w:pPr>
              <w:spacing w:line="240" w:lineRule="auto"/>
              <w:jc w:val="center"/>
            </w:pPr>
          </w:p>
        </w:tc>
        <w:tc>
          <w:tcPr>
            <w:tcW w:w="4590" w:type="dxa"/>
            <w:gridSpan w:val="2"/>
          </w:tcPr>
          <w:p w:rsidR="00143FDE" w:rsidRPr="00C335DA" w:rsidRDefault="00143FDE" w:rsidP="00C335DA">
            <w:pPr>
              <w:spacing w:line="240" w:lineRule="auto"/>
              <w:rPr>
                <w:b/>
                <w:sz w:val="14"/>
                <w:szCs w:val="14"/>
              </w:rPr>
            </w:pPr>
            <w:r w:rsidRPr="00C335DA">
              <w:rPr>
                <w:b/>
                <w:sz w:val="14"/>
                <w:szCs w:val="14"/>
              </w:rPr>
              <w:t>VENDOR REPRESENTATIVE'S  NAME (Type or Print)</w:t>
            </w:r>
          </w:p>
          <w:bookmarkStart w:id="19" w:name="Text12"/>
          <w:p w:rsidR="00143FDE" w:rsidRPr="001F61A5" w:rsidRDefault="00703254"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9"/>
          </w:p>
        </w:tc>
        <w:tc>
          <w:tcPr>
            <w:tcW w:w="2700" w:type="dxa"/>
            <w:gridSpan w:val="3"/>
          </w:tcPr>
          <w:p w:rsidR="00143FDE" w:rsidRDefault="00143FDE" w:rsidP="00C335DA">
            <w:pPr>
              <w:spacing w:line="240" w:lineRule="auto"/>
              <w:rPr>
                <w:b/>
                <w:sz w:val="14"/>
                <w:szCs w:val="14"/>
              </w:rPr>
            </w:pPr>
            <w:r w:rsidRPr="00C335DA">
              <w:rPr>
                <w:b/>
                <w:sz w:val="14"/>
                <w:szCs w:val="14"/>
              </w:rPr>
              <w:t>TITLE</w:t>
            </w:r>
            <w:bookmarkStart w:id="20" w:name="Text13"/>
          </w:p>
          <w:p w:rsidR="00143FDE" w:rsidRPr="001F61A5" w:rsidRDefault="00703254"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20"/>
          </w:p>
        </w:tc>
        <w:tc>
          <w:tcPr>
            <w:tcW w:w="2232" w:type="dxa"/>
            <w:gridSpan w:val="2"/>
          </w:tcPr>
          <w:p w:rsidR="00143FDE" w:rsidRPr="003F6E6E" w:rsidRDefault="00143FDE" w:rsidP="00C335DA">
            <w:pPr>
              <w:spacing w:line="240" w:lineRule="auto"/>
              <w:rPr>
                <w:b/>
                <w:sz w:val="14"/>
                <w:szCs w:val="14"/>
              </w:rPr>
            </w:pPr>
            <w:r w:rsidRPr="003F6E6E">
              <w:rPr>
                <w:b/>
                <w:sz w:val="14"/>
                <w:szCs w:val="14"/>
              </w:rPr>
              <w:t>E-MAIL</w:t>
            </w:r>
          </w:p>
          <w:p w:rsidR="00143FDE" w:rsidRPr="005E7D2D" w:rsidRDefault="00703254"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rsidTr="00571F31">
        <w:trPr>
          <w:trHeight w:val="467"/>
        </w:trPr>
        <w:tc>
          <w:tcPr>
            <w:tcW w:w="1278" w:type="dxa"/>
            <w:vMerge/>
            <w:shd w:val="clear" w:color="auto" w:fill="D6E3BC"/>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rsidR="00143FDE" w:rsidRPr="00C335DA" w:rsidRDefault="00143FDE" w:rsidP="00C335DA">
            <w:pPr>
              <w:spacing w:line="240" w:lineRule="auto"/>
              <w:rPr>
                <w:sz w:val="16"/>
                <w:szCs w:val="16"/>
              </w:rPr>
            </w:pPr>
          </w:p>
        </w:tc>
        <w:tc>
          <w:tcPr>
            <w:tcW w:w="2700" w:type="dxa"/>
            <w:gridSpan w:val="3"/>
          </w:tcPr>
          <w:p w:rsidR="00143FDE" w:rsidRPr="00C335DA" w:rsidRDefault="00143FDE" w:rsidP="00C335DA">
            <w:pPr>
              <w:spacing w:line="240" w:lineRule="auto"/>
              <w:rPr>
                <w:b/>
                <w:sz w:val="14"/>
                <w:szCs w:val="14"/>
              </w:rPr>
            </w:pPr>
            <w:r w:rsidRPr="00C335DA">
              <w:rPr>
                <w:b/>
                <w:sz w:val="14"/>
                <w:szCs w:val="14"/>
              </w:rPr>
              <w:t>DATE</w:t>
            </w:r>
          </w:p>
          <w:bookmarkStart w:id="21" w:name="Text14"/>
          <w:p w:rsidR="00143FDE" w:rsidRPr="001F61A5" w:rsidRDefault="00703254"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c>
          <w:tcPr>
            <w:tcW w:w="2232" w:type="dxa"/>
            <w:gridSpan w:val="2"/>
          </w:tcPr>
          <w:p w:rsidR="00143FDE" w:rsidRPr="00C335DA" w:rsidRDefault="00143FDE" w:rsidP="00C335DA">
            <w:pPr>
              <w:spacing w:line="240" w:lineRule="auto"/>
              <w:rPr>
                <w:b/>
                <w:sz w:val="14"/>
                <w:szCs w:val="14"/>
              </w:rPr>
            </w:pPr>
            <w:r w:rsidRPr="00C335DA">
              <w:rPr>
                <w:b/>
                <w:sz w:val="14"/>
                <w:szCs w:val="14"/>
              </w:rPr>
              <w:t>TELEPHONE</w:t>
            </w:r>
          </w:p>
          <w:bookmarkStart w:id="22" w:name="Text15"/>
          <w:p w:rsidR="00143FDE" w:rsidRPr="001F61A5" w:rsidRDefault="00703254"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r>
      <w:tr w:rsidR="0096037B" w:rsidRPr="00C335DA" w:rsidTr="00571F31">
        <w:trPr>
          <w:trHeight w:val="242"/>
        </w:trPr>
        <w:tc>
          <w:tcPr>
            <w:tcW w:w="10800" w:type="dxa"/>
            <w:gridSpan w:val="8"/>
            <w:shd w:val="clear" w:color="auto" w:fill="DBE5F1"/>
          </w:tcPr>
          <w:p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rsidTr="00571F31">
        <w:trPr>
          <w:trHeight w:val="228"/>
        </w:trPr>
        <w:tc>
          <w:tcPr>
            <w:tcW w:w="1278" w:type="dxa"/>
            <w:vMerge w:val="restart"/>
            <w:shd w:val="clear" w:color="auto" w:fill="DBE5F1"/>
            <w:vAlign w:val="center"/>
          </w:tcPr>
          <w:p w:rsidR="00143FDE" w:rsidRPr="000A512C" w:rsidRDefault="00661E20" w:rsidP="00771D10">
            <w:pPr>
              <w:spacing w:line="240" w:lineRule="auto"/>
              <w:jc w:val="center"/>
              <w:rPr>
                <w:b/>
                <w:sz w:val="18"/>
                <w:szCs w:val="18"/>
              </w:rPr>
            </w:pPr>
            <w:r>
              <w:rPr>
                <w:b/>
                <w:sz w:val="18"/>
                <w:szCs w:val="18"/>
              </w:rPr>
              <w:t>6</w:t>
            </w: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b/>
                <w:sz w:val="18"/>
                <w:szCs w:val="18"/>
              </w:rPr>
            </w:pPr>
            <w:r w:rsidRPr="000A512C">
              <w:rPr>
                <w:b/>
                <w:sz w:val="18"/>
                <w:szCs w:val="18"/>
              </w:rPr>
              <w:t>Vendor Category</w:t>
            </w: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Pr="000A512C" w:rsidRDefault="00143FDE" w:rsidP="00771D10">
            <w:pPr>
              <w:spacing w:line="240" w:lineRule="auto"/>
              <w:jc w:val="center"/>
              <w:rPr>
                <w:b/>
                <w:sz w:val="18"/>
                <w:szCs w:val="18"/>
              </w:rPr>
            </w:pPr>
          </w:p>
          <w:p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rsidTr="00571F31">
        <w:trPr>
          <w:trHeight w:val="1520"/>
        </w:trPr>
        <w:tc>
          <w:tcPr>
            <w:tcW w:w="1278" w:type="dxa"/>
            <w:vMerge/>
            <w:shd w:val="clear" w:color="auto" w:fill="DBE5F1"/>
          </w:tcPr>
          <w:p w:rsidR="00143FDE" w:rsidRPr="00C335DA" w:rsidRDefault="00143FDE" w:rsidP="00C335DA">
            <w:pPr>
              <w:spacing w:line="240" w:lineRule="auto"/>
            </w:pPr>
          </w:p>
        </w:tc>
        <w:tc>
          <w:tcPr>
            <w:tcW w:w="9522" w:type="dxa"/>
            <w:gridSpan w:val="7"/>
          </w:tcPr>
          <w:p w:rsidR="00143FDE" w:rsidRPr="00C335DA" w:rsidRDefault="00143FDE" w:rsidP="00C335DA">
            <w:pPr>
              <w:spacing w:line="240" w:lineRule="auto"/>
              <w:rPr>
                <w:b/>
                <w:sz w:val="8"/>
                <w:szCs w:val="8"/>
              </w:rPr>
            </w:pPr>
          </w:p>
          <w:p w:rsidR="00143FDE" w:rsidRPr="00F93126" w:rsidRDefault="00703254"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3" w:name="Check15"/>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bookmarkEnd w:id="23"/>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4" w:name="Check17"/>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bookmarkEnd w:id="24"/>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BE34BD">
              <w:rPr>
                <w:sz w:val="18"/>
                <w:szCs w:val="18"/>
              </w:rPr>
              <w:t xml:space="preserve"> </w:t>
            </w:r>
            <w:r w:rsidR="00BE34BD" w:rsidRPr="00F93126">
              <w:rPr>
                <w:sz w:val="18"/>
                <w:szCs w:val="18"/>
              </w:rPr>
              <w:t xml:space="preserve"> </w:t>
            </w:r>
            <w:bookmarkStart w:id="25"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5"/>
          </w:p>
          <w:p w:rsidR="00143FDE" w:rsidRPr="00F93126" w:rsidRDefault="00143FDE" w:rsidP="00C335DA">
            <w:pPr>
              <w:spacing w:line="240" w:lineRule="auto"/>
              <w:rPr>
                <w:sz w:val="8"/>
                <w:szCs w:val="8"/>
              </w:rPr>
            </w:pPr>
          </w:p>
          <w:p w:rsidR="00143FDE" w:rsidRPr="00F93126" w:rsidRDefault="00703254"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BE34BD">
              <w:rPr>
                <w:sz w:val="18"/>
                <w:szCs w:val="18"/>
              </w:rPr>
              <w:t xml:space="preserve">  RENT</w:t>
            </w:r>
            <w:r w:rsidR="00D81C1F" w:rsidRPr="00F93126">
              <w:rPr>
                <w:sz w:val="18"/>
                <w:szCs w:val="18"/>
              </w:rPr>
              <w:t xml:space="preserve"> </w:t>
            </w:r>
            <w:r w:rsidR="00D81C1F">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D81C1F"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D81C1F">
              <w:rPr>
                <w:sz w:val="18"/>
                <w:szCs w:val="18"/>
              </w:rPr>
              <w:t xml:space="preserve">  SETTLEMENTS/AWARDS</w:t>
            </w:r>
          </w:p>
          <w:p w:rsidR="00143FDE" w:rsidRPr="00F93126" w:rsidRDefault="00143FDE" w:rsidP="00C335DA">
            <w:pPr>
              <w:spacing w:line="240" w:lineRule="auto"/>
              <w:rPr>
                <w:sz w:val="8"/>
                <w:szCs w:val="8"/>
              </w:rPr>
            </w:pPr>
          </w:p>
          <w:p w:rsidR="00143FDE" w:rsidRPr="00F93126" w:rsidRDefault="00703254"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rsidR="00661E20" w:rsidRPr="00F93126" w:rsidRDefault="00661E20" w:rsidP="00C335DA">
            <w:pPr>
              <w:spacing w:line="240" w:lineRule="auto"/>
              <w:rPr>
                <w:b/>
                <w:sz w:val="8"/>
                <w:szCs w:val="8"/>
              </w:rPr>
            </w:pPr>
          </w:p>
          <w:p w:rsidR="00143FDE" w:rsidRDefault="00703254"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rsidR="00F93126" w:rsidRPr="00F93126" w:rsidRDefault="00F93126" w:rsidP="00C335DA">
            <w:pPr>
              <w:spacing w:line="240" w:lineRule="auto"/>
              <w:rPr>
                <w:sz w:val="8"/>
                <w:szCs w:val="8"/>
              </w:rPr>
            </w:pPr>
          </w:p>
          <w:p w:rsidR="00143FDE" w:rsidRPr="00883F88" w:rsidRDefault="00703254"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Pr>
                <w:sz w:val="18"/>
                <w:szCs w:val="18"/>
              </w:rPr>
            </w:r>
            <w:r>
              <w:rPr>
                <w:sz w:val="18"/>
                <w:szCs w:val="18"/>
              </w:rPr>
              <w:fldChar w:fldCharType="separate"/>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6"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6"/>
            <w:r w:rsidR="00143FDE" w:rsidRPr="00883F88">
              <w:rPr>
                <w:sz w:val="18"/>
                <w:szCs w:val="18"/>
              </w:rPr>
              <w:t xml:space="preserve">        </w:t>
            </w:r>
          </w:p>
          <w:p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rsidTr="00571F31">
        <w:trPr>
          <w:trHeight w:val="441"/>
        </w:trPr>
        <w:tc>
          <w:tcPr>
            <w:tcW w:w="1278" w:type="dxa"/>
            <w:vMerge/>
            <w:shd w:val="clear" w:color="auto" w:fill="DBE5F1"/>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C335DA">
              <w:rPr>
                <w:b/>
                <w:sz w:val="14"/>
                <w:szCs w:val="14"/>
              </w:rPr>
              <w:t>COURT CONTACT NAME</w:t>
            </w:r>
          </w:p>
          <w:bookmarkStart w:id="27" w:name="Text18"/>
          <w:p w:rsidR="00143FDE" w:rsidRPr="001F61A5" w:rsidRDefault="00703254"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737" w:type="dxa"/>
            <w:gridSpan w:val="4"/>
          </w:tcPr>
          <w:p w:rsidR="00143FDE" w:rsidRDefault="00143FDE" w:rsidP="00C335DA">
            <w:pPr>
              <w:spacing w:line="240" w:lineRule="auto"/>
              <w:rPr>
                <w:b/>
                <w:sz w:val="14"/>
                <w:szCs w:val="14"/>
              </w:rPr>
            </w:pPr>
            <w:r w:rsidRPr="00C335DA">
              <w:rPr>
                <w:b/>
                <w:sz w:val="14"/>
                <w:szCs w:val="14"/>
              </w:rPr>
              <w:t>PHONE NUMBER</w:t>
            </w:r>
            <w:bookmarkStart w:id="28" w:name="Text19"/>
          </w:p>
          <w:p w:rsidR="00143FDE" w:rsidRPr="001F61A5" w:rsidRDefault="00703254"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8"/>
          </w:p>
        </w:tc>
        <w:tc>
          <w:tcPr>
            <w:tcW w:w="2195" w:type="dxa"/>
          </w:tcPr>
          <w:p w:rsidR="00143FDE" w:rsidRDefault="00143FDE" w:rsidP="00C335DA">
            <w:pPr>
              <w:spacing w:line="240" w:lineRule="auto"/>
              <w:rPr>
                <w:b/>
                <w:sz w:val="14"/>
                <w:szCs w:val="14"/>
              </w:rPr>
            </w:pPr>
            <w:r>
              <w:rPr>
                <w:b/>
                <w:sz w:val="14"/>
                <w:szCs w:val="14"/>
              </w:rPr>
              <w:t>EMAIL</w:t>
            </w:r>
          </w:p>
          <w:p w:rsidR="00143FDE" w:rsidRPr="005E7D2D" w:rsidRDefault="00703254"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rsidTr="00571F31">
        <w:trPr>
          <w:trHeight w:val="228"/>
        </w:trPr>
        <w:tc>
          <w:tcPr>
            <w:tcW w:w="10800" w:type="dxa"/>
            <w:gridSpan w:val="8"/>
            <w:shd w:val="clear" w:color="auto" w:fill="D9D9D9"/>
          </w:tcPr>
          <w:p w:rsidR="0096037B" w:rsidRPr="00C335DA" w:rsidRDefault="0096037B" w:rsidP="00D81C1F">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3720C0">
              <w:rPr>
                <w:sz w:val="16"/>
                <w:szCs w:val="16"/>
              </w:rPr>
              <w:t>0</w:t>
            </w:r>
            <w:r w:rsidR="00D81C1F">
              <w:rPr>
                <w:sz w:val="16"/>
                <w:szCs w:val="16"/>
              </w:rPr>
              <w:t>8/26</w:t>
            </w:r>
            <w:r w:rsidR="003720C0">
              <w:rPr>
                <w:sz w:val="16"/>
                <w:szCs w:val="16"/>
              </w:rPr>
              <w:t>/2014</w:t>
            </w:r>
            <w:r w:rsidR="00661E20" w:rsidRPr="00E528AD">
              <w:rPr>
                <w:sz w:val="16"/>
                <w:szCs w:val="16"/>
              </w:rPr>
              <w:t>)</w:t>
            </w:r>
          </w:p>
        </w:tc>
      </w:tr>
      <w:tr w:rsidR="0096037B" w:rsidRPr="00C335DA" w:rsidTr="00571F31">
        <w:trPr>
          <w:trHeight w:val="471"/>
        </w:trPr>
        <w:tc>
          <w:tcPr>
            <w:tcW w:w="4968" w:type="dxa"/>
            <w:gridSpan w:val="2"/>
          </w:tcPr>
          <w:p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rsidR="0096037B" w:rsidRPr="00C335DA" w:rsidRDefault="0096037B" w:rsidP="00C335DA">
            <w:pPr>
              <w:spacing w:line="240" w:lineRule="auto"/>
            </w:pPr>
          </w:p>
        </w:tc>
        <w:tc>
          <w:tcPr>
            <w:tcW w:w="5832" w:type="dxa"/>
            <w:gridSpan w:val="6"/>
          </w:tcPr>
          <w:p w:rsidR="0096037B" w:rsidRPr="00C335DA" w:rsidRDefault="0096037B" w:rsidP="00C335DA">
            <w:pPr>
              <w:spacing w:line="240" w:lineRule="auto"/>
              <w:rPr>
                <w:b/>
                <w:sz w:val="16"/>
                <w:szCs w:val="16"/>
              </w:rPr>
            </w:pPr>
            <w:r w:rsidRPr="00C335DA">
              <w:rPr>
                <w:b/>
                <w:sz w:val="16"/>
                <w:szCs w:val="16"/>
              </w:rPr>
              <w:t xml:space="preserve">Assigned By: </w:t>
            </w:r>
          </w:p>
          <w:p w:rsidR="0096037B" w:rsidRPr="00C335DA" w:rsidRDefault="0096037B" w:rsidP="00C335DA">
            <w:pPr>
              <w:spacing w:line="240" w:lineRule="auto"/>
            </w:pPr>
          </w:p>
        </w:tc>
      </w:tr>
    </w:tbl>
    <w:p w:rsidR="00570C61" w:rsidRDefault="00570C61">
      <w:r>
        <w:br w:type="page"/>
      </w:r>
    </w:p>
    <w:p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8"/>
        <w:gridCol w:w="9540"/>
      </w:tblGrid>
      <w:tr w:rsidR="00E25700" w:rsidRPr="00570C61" w:rsidTr="00571F31">
        <w:tc>
          <w:tcPr>
            <w:tcW w:w="10728" w:type="dxa"/>
            <w:gridSpan w:val="2"/>
            <w:shd w:val="clear" w:color="auto" w:fill="D9D9D9"/>
          </w:tcPr>
          <w:p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rsidTr="00571F31">
        <w:tc>
          <w:tcPr>
            <w:tcW w:w="10728" w:type="dxa"/>
            <w:gridSpan w:val="2"/>
            <w:shd w:val="clear" w:color="auto" w:fill="D9D9D9"/>
          </w:tcPr>
          <w:p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rsidTr="00571F31">
        <w:tc>
          <w:tcPr>
            <w:tcW w:w="10728" w:type="dxa"/>
            <w:gridSpan w:val="2"/>
            <w:shd w:val="clear" w:color="auto" w:fill="D6E3BC"/>
          </w:tcPr>
          <w:p w:rsidR="00570C61" w:rsidRPr="00570C61" w:rsidRDefault="00570C61" w:rsidP="00BE4AC3">
            <w:pPr>
              <w:spacing w:line="240" w:lineRule="auto"/>
              <w:jc w:val="center"/>
              <w:rPr>
                <w:b/>
                <w:sz w:val="4"/>
                <w:szCs w:val="4"/>
              </w:rPr>
            </w:pPr>
          </w:p>
          <w:p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rsidTr="00571F31">
        <w:trPr>
          <w:trHeight w:val="1565"/>
        </w:trPr>
        <w:tc>
          <w:tcPr>
            <w:tcW w:w="1188" w:type="dxa"/>
            <w:shd w:val="clear" w:color="auto" w:fill="D6E3BC"/>
            <w:vAlign w:val="center"/>
          </w:tcPr>
          <w:p w:rsidR="00172FB8" w:rsidRPr="00570C61" w:rsidRDefault="00172FB8" w:rsidP="00060CA2">
            <w:pPr>
              <w:spacing w:line="240" w:lineRule="auto"/>
              <w:jc w:val="center"/>
              <w:rPr>
                <w:b/>
                <w:sz w:val="20"/>
                <w:szCs w:val="20"/>
              </w:rPr>
            </w:pPr>
          </w:p>
          <w:p w:rsidR="00971549" w:rsidRPr="00570C61" w:rsidRDefault="00883F88" w:rsidP="00060CA2">
            <w:pPr>
              <w:spacing w:line="240" w:lineRule="auto"/>
              <w:jc w:val="center"/>
              <w:rPr>
                <w:b/>
                <w:sz w:val="20"/>
                <w:szCs w:val="20"/>
              </w:rPr>
            </w:pPr>
            <w:r w:rsidRPr="00570C61">
              <w:rPr>
                <w:b/>
                <w:sz w:val="20"/>
                <w:szCs w:val="20"/>
              </w:rPr>
              <w:t>2</w:t>
            </w:r>
          </w:p>
        </w:tc>
        <w:tc>
          <w:tcPr>
            <w:tcW w:w="9540" w:type="dxa"/>
          </w:tcPr>
          <w:p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rsidR="00172FB8" w:rsidRPr="00571F31" w:rsidRDefault="00172FB8" w:rsidP="006F3898">
            <w:pPr>
              <w:spacing w:line="240" w:lineRule="auto"/>
              <w:ind w:right="252"/>
              <w:rPr>
                <w:sz w:val="6"/>
                <w:szCs w:val="6"/>
              </w:rPr>
            </w:pPr>
          </w:p>
          <w:p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rsidR="00172FB8" w:rsidRPr="00571F31" w:rsidRDefault="00172FB8" w:rsidP="006F3898">
            <w:pPr>
              <w:spacing w:line="240" w:lineRule="auto"/>
              <w:ind w:right="252"/>
              <w:rPr>
                <w:sz w:val="6"/>
                <w:szCs w:val="6"/>
              </w:rPr>
            </w:pPr>
          </w:p>
          <w:p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rsidTr="00571F31">
        <w:trPr>
          <w:trHeight w:val="2240"/>
        </w:trPr>
        <w:tc>
          <w:tcPr>
            <w:tcW w:w="1188" w:type="dxa"/>
            <w:shd w:val="clear" w:color="auto" w:fill="D6E3BC"/>
            <w:vAlign w:val="center"/>
          </w:tcPr>
          <w:p w:rsidR="00883F88" w:rsidRPr="00570C61" w:rsidRDefault="00883F88" w:rsidP="00060CA2">
            <w:pPr>
              <w:spacing w:line="240" w:lineRule="auto"/>
              <w:jc w:val="center"/>
              <w:rPr>
                <w:b/>
                <w:sz w:val="20"/>
                <w:szCs w:val="20"/>
              </w:rPr>
            </w:pPr>
          </w:p>
          <w:p w:rsidR="00883F88" w:rsidRPr="00570C61" w:rsidRDefault="00883F88" w:rsidP="00060CA2">
            <w:pPr>
              <w:spacing w:line="240" w:lineRule="auto"/>
              <w:jc w:val="center"/>
              <w:rPr>
                <w:b/>
                <w:sz w:val="20"/>
                <w:szCs w:val="20"/>
              </w:rPr>
            </w:pPr>
            <w:r w:rsidRPr="00570C61">
              <w:rPr>
                <w:b/>
                <w:sz w:val="20"/>
                <w:szCs w:val="20"/>
              </w:rPr>
              <w:t>3</w:t>
            </w:r>
          </w:p>
          <w:p w:rsidR="00883F88" w:rsidRPr="00570C61" w:rsidRDefault="00883F88" w:rsidP="00060CA2">
            <w:pPr>
              <w:spacing w:line="240" w:lineRule="auto"/>
              <w:jc w:val="center"/>
              <w:rPr>
                <w:b/>
                <w:sz w:val="20"/>
                <w:szCs w:val="20"/>
              </w:rPr>
            </w:pPr>
          </w:p>
          <w:p w:rsidR="00883F88" w:rsidRPr="00570C61" w:rsidRDefault="00883F88" w:rsidP="00060CA2">
            <w:pPr>
              <w:jc w:val="center"/>
              <w:rPr>
                <w:b/>
                <w:sz w:val="20"/>
                <w:szCs w:val="20"/>
              </w:rPr>
            </w:pPr>
          </w:p>
        </w:tc>
        <w:tc>
          <w:tcPr>
            <w:tcW w:w="9540" w:type="dxa"/>
          </w:tcPr>
          <w:p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rsidR="00883F88" w:rsidRPr="00571F31" w:rsidRDefault="00883F88" w:rsidP="006F3898">
            <w:pPr>
              <w:spacing w:line="240" w:lineRule="auto"/>
              <w:ind w:right="252"/>
              <w:rPr>
                <w:sz w:val="6"/>
                <w:szCs w:val="6"/>
              </w:rPr>
            </w:pPr>
          </w:p>
          <w:p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83F88" w:rsidRPr="00571F31" w:rsidRDefault="00883F88" w:rsidP="006F3898">
            <w:pPr>
              <w:spacing w:line="240" w:lineRule="auto"/>
              <w:ind w:right="252"/>
              <w:rPr>
                <w:sz w:val="6"/>
                <w:szCs w:val="6"/>
              </w:rPr>
            </w:pPr>
          </w:p>
          <w:p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rsidTr="00571F31">
        <w:tc>
          <w:tcPr>
            <w:tcW w:w="1188" w:type="dxa"/>
            <w:shd w:val="clear" w:color="auto" w:fill="D6E3BC"/>
            <w:vAlign w:val="center"/>
          </w:tcPr>
          <w:p w:rsidR="00172FB8" w:rsidRPr="00570C61" w:rsidRDefault="00172FB8" w:rsidP="00060CA2">
            <w:pPr>
              <w:spacing w:line="240" w:lineRule="auto"/>
              <w:jc w:val="center"/>
              <w:rPr>
                <w:b/>
                <w:sz w:val="20"/>
                <w:szCs w:val="20"/>
              </w:rPr>
            </w:pPr>
          </w:p>
          <w:p w:rsidR="00706C72" w:rsidRPr="00570C61" w:rsidRDefault="00706C72" w:rsidP="00060CA2">
            <w:pPr>
              <w:spacing w:line="240" w:lineRule="auto"/>
              <w:jc w:val="center"/>
              <w:rPr>
                <w:b/>
                <w:sz w:val="20"/>
                <w:szCs w:val="20"/>
              </w:rPr>
            </w:pPr>
            <w:r w:rsidRPr="00570C61">
              <w:rPr>
                <w:b/>
                <w:sz w:val="20"/>
                <w:szCs w:val="20"/>
              </w:rPr>
              <w:t>4</w:t>
            </w:r>
          </w:p>
        </w:tc>
        <w:tc>
          <w:tcPr>
            <w:tcW w:w="9540" w:type="dxa"/>
          </w:tcPr>
          <w:p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rsidR="001A3EB1" w:rsidRPr="00E17B1A"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rsidR="001A3EB1" w:rsidRPr="00571F31" w:rsidRDefault="001A3EB1" w:rsidP="00797CC3">
            <w:pPr>
              <w:spacing w:line="240" w:lineRule="auto"/>
              <w:ind w:right="432"/>
              <w:rPr>
                <w:sz w:val="6"/>
                <w:szCs w:val="6"/>
              </w:rPr>
            </w:pPr>
          </w:p>
          <w:p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rsidR="00172FB8" w:rsidRPr="00571F31" w:rsidRDefault="00172FB8" w:rsidP="00797CC3">
            <w:pPr>
              <w:spacing w:line="240" w:lineRule="auto"/>
              <w:ind w:right="432"/>
              <w:rPr>
                <w:sz w:val="6"/>
                <w:szCs w:val="6"/>
              </w:rPr>
            </w:pPr>
          </w:p>
          <w:p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9" w:history="1">
              <w:r w:rsidRPr="00E17B1A">
                <w:rPr>
                  <w:rStyle w:val="Hyperlink"/>
                  <w:sz w:val="20"/>
                  <w:szCs w:val="20"/>
                </w:rPr>
                <w:t>wscs.gen@ftb.ca.gov</w:t>
              </w:r>
            </w:hyperlink>
            <w:r w:rsidRPr="00E17B1A">
              <w:rPr>
                <w:sz w:val="20"/>
                <w:szCs w:val="20"/>
              </w:rPr>
              <w:t xml:space="preserve"> </w:t>
            </w:r>
          </w:p>
          <w:p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0" w:history="1">
              <w:r w:rsidRPr="00E17B1A">
                <w:rPr>
                  <w:rStyle w:val="Hyperlink"/>
                  <w:sz w:val="20"/>
                  <w:szCs w:val="20"/>
                </w:rPr>
                <w:t>www.ftb.ca.gov</w:t>
              </w:r>
            </w:hyperlink>
            <w:r w:rsidRPr="00E17B1A">
              <w:rPr>
                <w:sz w:val="20"/>
                <w:szCs w:val="20"/>
              </w:rPr>
              <w:t xml:space="preserve"> </w:t>
            </w:r>
          </w:p>
          <w:p w:rsidR="00172FB8" w:rsidRPr="00EE606E" w:rsidRDefault="00172FB8" w:rsidP="00E17B1A">
            <w:pPr>
              <w:spacing w:line="240" w:lineRule="auto"/>
              <w:rPr>
                <w:sz w:val="4"/>
                <w:szCs w:val="4"/>
              </w:rPr>
            </w:pPr>
          </w:p>
        </w:tc>
      </w:tr>
      <w:tr w:rsidR="00172FB8" w:rsidRPr="00E17B1A" w:rsidTr="00571F31">
        <w:tc>
          <w:tcPr>
            <w:tcW w:w="1188" w:type="dxa"/>
            <w:shd w:val="clear" w:color="auto" w:fill="D6E3BC"/>
            <w:vAlign w:val="center"/>
          </w:tcPr>
          <w:p w:rsidR="00172FB8" w:rsidRPr="00570C61" w:rsidRDefault="00661E20" w:rsidP="00060CA2">
            <w:pPr>
              <w:spacing w:line="240" w:lineRule="auto"/>
              <w:jc w:val="center"/>
              <w:rPr>
                <w:b/>
                <w:sz w:val="20"/>
                <w:szCs w:val="20"/>
              </w:rPr>
            </w:pPr>
            <w:r w:rsidRPr="00570C61">
              <w:rPr>
                <w:b/>
                <w:sz w:val="20"/>
                <w:szCs w:val="20"/>
              </w:rPr>
              <w:t>5</w:t>
            </w:r>
          </w:p>
        </w:tc>
        <w:tc>
          <w:tcPr>
            <w:tcW w:w="9540" w:type="dxa"/>
          </w:tcPr>
          <w:p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1"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rsidR="00172FB8" w:rsidRPr="00E17B1A" w:rsidRDefault="00172FB8" w:rsidP="00E17B1A">
            <w:pPr>
              <w:spacing w:line="240" w:lineRule="auto"/>
              <w:rPr>
                <w:sz w:val="6"/>
                <w:szCs w:val="6"/>
              </w:rPr>
            </w:pPr>
          </w:p>
        </w:tc>
      </w:tr>
      <w:tr w:rsidR="00172FB8" w:rsidRPr="00570C61" w:rsidTr="00571F31">
        <w:tc>
          <w:tcPr>
            <w:tcW w:w="10728" w:type="dxa"/>
            <w:gridSpan w:val="2"/>
            <w:shd w:val="clear" w:color="auto" w:fill="DBE5F1"/>
          </w:tcPr>
          <w:p w:rsidR="00570C61" w:rsidRPr="00570C61" w:rsidRDefault="00570C61" w:rsidP="000E580D">
            <w:pPr>
              <w:spacing w:line="240" w:lineRule="auto"/>
              <w:jc w:val="center"/>
              <w:rPr>
                <w:b/>
                <w:sz w:val="4"/>
                <w:szCs w:val="4"/>
              </w:rPr>
            </w:pPr>
          </w:p>
          <w:p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rsidTr="00571F31">
        <w:tc>
          <w:tcPr>
            <w:tcW w:w="1188" w:type="dxa"/>
            <w:shd w:val="clear" w:color="auto" w:fill="DBE5F1"/>
            <w:vAlign w:val="center"/>
          </w:tcPr>
          <w:p w:rsidR="004F1F61" w:rsidRPr="00570C61" w:rsidRDefault="004F1F61" w:rsidP="00060CA2">
            <w:pPr>
              <w:spacing w:line="240" w:lineRule="auto"/>
              <w:jc w:val="center"/>
              <w:rPr>
                <w:b/>
                <w:sz w:val="20"/>
                <w:szCs w:val="20"/>
              </w:rPr>
            </w:pPr>
          </w:p>
          <w:p w:rsidR="004F1F61" w:rsidRPr="00570C61" w:rsidRDefault="00661E20" w:rsidP="00060CA2">
            <w:pPr>
              <w:spacing w:line="240" w:lineRule="auto"/>
              <w:jc w:val="center"/>
              <w:rPr>
                <w:b/>
                <w:sz w:val="20"/>
                <w:szCs w:val="20"/>
              </w:rPr>
            </w:pPr>
            <w:r w:rsidRPr="00570C61">
              <w:rPr>
                <w:b/>
                <w:sz w:val="20"/>
                <w:szCs w:val="20"/>
              </w:rPr>
              <w:t>6</w:t>
            </w:r>
          </w:p>
          <w:p w:rsidR="004F1F61" w:rsidRPr="00570C61" w:rsidRDefault="004F1F61" w:rsidP="00060CA2">
            <w:pPr>
              <w:spacing w:line="240" w:lineRule="auto"/>
              <w:jc w:val="center"/>
              <w:rPr>
                <w:b/>
                <w:sz w:val="20"/>
                <w:szCs w:val="20"/>
              </w:rPr>
            </w:pPr>
          </w:p>
        </w:tc>
        <w:tc>
          <w:tcPr>
            <w:tcW w:w="9540" w:type="dxa"/>
          </w:tcPr>
          <w:p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rsidR="004F1F61" w:rsidRPr="00EE606E" w:rsidRDefault="004F1F61" w:rsidP="006F3898">
            <w:pPr>
              <w:ind w:right="252"/>
              <w:rPr>
                <w:sz w:val="4"/>
                <w:szCs w:val="4"/>
              </w:rPr>
            </w:pPr>
          </w:p>
        </w:tc>
      </w:tr>
      <w:tr w:rsidR="004F1F61" w:rsidTr="00571F31">
        <w:tc>
          <w:tcPr>
            <w:tcW w:w="10728" w:type="dxa"/>
            <w:gridSpan w:val="2"/>
            <w:shd w:val="clear" w:color="auto" w:fill="D9D9D9"/>
          </w:tcPr>
          <w:p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68" w:rsidRDefault="00504668" w:rsidP="00544532">
      <w:pPr>
        <w:spacing w:line="240" w:lineRule="auto"/>
      </w:pPr>
      <w:r>
        <w:separator/>
      </w:r>
    </w:p>
  </w:endnote>
  <w:endnote w:type="continuationSeparator" w:id="0">
    <w:p w:rsidR="00504668" w:rsidRDefault="00504668" w:rsidP="005445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68" w:rsidRDefault="00504668" w:rsidP="00544532">
      <w:pPr>
        <w:spacing w:line="240" w:lineRule="auto"/>
      </w:pPr>
      <w:r>
        <w:separator/>
      </w:r>
    </w:p>
  </w:footnote>
  <w:footnote w:type="continuationSeparator" w:id="0">
    <w:p w:rsidR="00504668" w:rsidRDefault="00504668" w:rsidP="005445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rawingGridHorizontalSpacing w:val="120"/>
  <w:displayHorizontalDrawingGridEvery w:val="2"/>
  <w:characterSpacingControl w:val="doNotCompress"/>
  <w:hdrShapeDefaults>
    <o:shapedefaults v:ext="edit" spidmax="44034"/>
  </w:hdrShapeDefaults>
  <w:footnotePr>
    <w:footnote w:id="-1"/>
    <w:footnote w:id="0"/>
  </w:footnotePr>
  <w:endnotePr>
    <w:endnote w:id="-1"/>
    <w:endnote w:id="0"/>
  </w:endnotePr>
  <w:compat/>
  <w:rsids>
    <w:rsidRoot w:val="004428D9"/>
    <w:rsid w:val="000027E8"/>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4343"/>
    <w:rsid w:val="00371BD2"/>
    <w:rsid w:val="003720C0"/>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04668"/>
    <w:rsid w:val="0051152E"/>
    <w:rsid w:val="00513B56"/>
    <w:rsid w:val="00544532"/>
    <w:rsid w:val="00553DD6"/>
    <w:rsid w:val="00566C4E"/>
    <w:rsid w:val="00570C61"/>
    <w:rsid w:val="00571F31"/>
    <w:rsid w:val="00595F02"/>
    <w:rsid w:val="005A5055"/>
    <w:rsid w:val="005B30C1"/>
    <w:rsid w:val="005E7D2D"/>
    <w:rsid w:val="00601282"/>
    <w:rsid w:val="00601495"/>
    <w:rsid w:val="0060569B"/>
    <w:rsid w:val="00606CD7"/>
    <w:rsid w:val="0063413B"/>
    <w:rsid w:val="00637C76"/>
    <w:rsid w:val="00644641"/>
    <w:rsid w:val="00651D4B"/>
    <w:rsid w:val="00661E20"/>
    <w:rsid w:val="0069499C"/>
    <w:rsid w:val="006A093D"/>
    <w:rsid w:val="006A3855"/>
    <w:rsid w:val="006C1D91"/>
    <w:rsid w:val="006F3898"/>
    <w:rsid w:val="007006D0"/>
    <w:rsid w:val="00703254"/>
    <w:rsid w:val="00704E67"/>
    <w:rsid w:val="00706017"/>
    <w:rsid w:val="00706C72"/>
    <w:rsid w:val="00710706"/>
    <w:rsid w:val="00714F86"/>
    <w:rsid w:val="007339B5"/>
    <w:rsid w:val="0073735D"/>
    <w:rsid w:val="00764450"/>
    <w:rsid w:val="00771D10"/>
    <w:rsid w:val="00797CC3"/>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27C9A"/>
    <w:rsid w:val="00A455E0"/>
    <w:rsid w:val="00A65C34"/>
    <w:rsid w:val="00A93C60"/>
    <w:rsid w:val="00A9597D"/>
    <w:rsid w:val="00AB3967"/>
    <w:rsid w:val="00AB41FD"/>
    <w:rsid w:val="00B0315D"/>
    <w:rsid w:val="00B04A8C"/>
    <w:rsid w:val="00B21B5B"/>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24516"/>
    <w:rsid w:val="00C335DA"/>
    <w:rsid w:val="00C352E0"/>
    <w:rsid w:val="00C52CB2"/>
    <w:rsid w:val="00C52DFF"/>
    <w:rsid w:val="00C53E90"/>
    <w:rsid w:val="00C609CC"/>
    <w:rsid w:val="00C730C1"/>
    <w:rsid w:val="00C73A7B"/>
    <w:rsid w:val="00C76A4A"/>
    <w:rsid w:val="00C871B8"/>
    <w:rsid w:val="00C871D6"/>
    <w:rsid w:val="00C932CD"/>
    <w:rsid w:val="00C949A0"/>
    <w:rsid w:val="00CE01C1"/>
    <w:rsid w:val="00CE6A47"/>
    <w:rsid w:val="00CF07F3"/>
    <w:rsid w:val="00D0452C"/>
    <w:rsid w:val="00D06C49"/>
    <w:rsid w:val="00D20BBF"/>
    <w:rsid w:val="00D33C0A"/>
    <w:rsid w:val="00D471F0"/>
    <w:rsid w:val="00D57F80"/>
    <w:rsid w:val="00D81C1F"/>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 w:val="00FF4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57"/>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475857"/>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475857"/>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475857"/>
    <w:rPr>
      <w:b/>
      <w:bCs/>
    </w:rPr>
  </w:style>
  <w:style w:type="character" w:customStyle="1" w:styleId="Heading7Char">
    <w:name w:val="Heading 7 Char"/>
    <w:basedOn w:val="DefaultParagraphFont"/>
    <w:link w:val="Heading7"/>
    <w:uiPriority w:val="9"/>
    <w:semiHidden/>
    <w:rsid w:val="00475857"/>
    <w:rPr>
      <w:sz w:val="24"/>
      <w:szCs w:val="24"/>
    </w:rPr>
  </w:style>
  <w:style w:type="character" w:customStyle="1" w:styleId="Heading8Char">
    <w:name w:val="Heading 8 Char"/>
    <w:basedOn w:val="DefaultParagraphFont"/>
    <w:link w:val="Heading8"/>
    <w:uiPriority w:val="9"/>
    <w:semiHidden/>
    <w:rsid w:val="00475857"/>
    <w:rPr>
      <w:i/>
      <w:iCs/>
      <w:sz w:val="24"/>
      <w:szCs w:val="24"/>
    </w:rPr>
  </w:style>
  <w:style w:type="character" w:customStyle="1" w:styleId="Heading9Char">
    <w:name w:val="Heading 9 Char"/>
    <w:basedOn w:val="DefaultParagraphFont"/>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basedOn w:val="DefaultParagraphFont"/>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699E"/>
    <w:rPr>
      <w:color w:val="808080"/>
    </w:rPr>
  </w:style>
  <w:style w:type="character" w:styleId="Hyperlink">
    <w:name w:val="Hyperlink"/>
    <w:basedOn w:val="DefaultParagraphFont"/>
    <w:rsid w:val="001A3EB1"/>
    <w:rPr>
      <w:color w:val="0000FF"/>
      <w:u w:val="single"/>
    </w:rPr>
  </w:style>
  <w:style w:type="character" w:styleId="FollowedHyperlink">
    <w:name w:val="FollowedHyperlink"/>
    <w:basedOn w:val="DefaultParagraphFont"/>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basedOn w:val="DefaultParagraphFont"/>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basedOn w:val="DefaultParagraphFont"/>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basedOn w:val="DefaultParagraphFont"/>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basedOn w:val="DefaultParagraphFont"/>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basedOn w:val="DefaultParagraphFont"/>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basedOn w:val="DefaultParagraphFont"/>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basedOn w:val="DefaultParagraphFont"/>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basedOn w:val="DefaultParagraphFont"/>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basedOn w:val="CommentText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basedOn w:val="DefaultParagraphFont"/>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basedOn w:val="DefaultParagraphFont"/>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basedOn w:val="DefaultParagraphFont"/>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basedOn w:val="DefaultParagraphFont"/>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basedOn w:val="DefaultParagraphFont"/>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basedOn w:val="DefaultParagraphFont"/>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basedOn w:val="DefaultParagraphFont"/>
    <w:link w:val="Header"/>
    <w:rsid w:val="00544532"/>
    <w:rPr>
      <w:sz w:val="24"/>
      <w:szCs w:val="24"/>
      <w:lang w:bidi="en-US"/>
    </w:rPr>
  </w:style>
  <w:style w:type="character" w:customStyle="1" w:styleId="Heading4Char">
    <w:name w:val="Heading 4 Char"/>
    <w:basedOn w:val="DefaultParagraphFont"/>
    <w:link w:val="Heading4"/>
    <w:semiHidden/>
    <w:rsid w:val="00544532"/>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basedOn w:val="DefaultParagraphFont"/>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basedOn w:val="DefaultParagraphFont"/>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basedOn w:val="DefaultParagraphFont"/>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basedOn w:val="DefaultParagraphFont"/>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basedOn w:val="DefaultParagraphFont"/>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basedOn w:val="DefaultParagraphFont"/>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basedOn w:val="DefaultParagraphFont"/>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basedOn w:val="DefaultParagraphFont"/>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r="http://schemas.openxmlformats.org/officeDocument/2006/relationships" xmlns:w="http://schemas.openxmlformats.org/wordprocessingml/2006/main">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FS.VendorRequest@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businesses/international/index.html" TargetMode="External"/><Relationship Id="rId5" Type="http://schemas.openxmlformats.org/officeDocument/2006/relationships/webSettings" Target="webSettings.xml"/><Relationship Id="rId10" Type="http://schemas.openxmlformats.org/officeDocument/2006/relationships/hyperlink" Target="http://www.ftb.ca.gov" TargetMode="External"/><Relationship Id="rId4" Type="http://schemas.openxmlformats.org/officeDocument/2006/relationships/settings" Target="settings.xml"/><Relationship Id="rId9" Type="http://schemas.openxmlformats.org/officeDocument/2006/relationships/hyperlink" Target="mailto:wscs.gen@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CF0E-1DDC-48FE-9E66-43AF9ED7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11518</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pcoombs</dc:creator>
  <cp:lastModifiedBy>Ventura Superior Court</cp:lastModifiedBy>
  <cp:revision>2</cp:revision>
  <cp:lastPrinted>2013-03-05T21:27:00Z</cp:lastPrinted>
  <dcterms:created xsi:type="dcterms:W3CDTF">2017-06-19T20:04:00Z</dcterms:created>
  <dcterms:modified xsi:type="dcterms:W3CDTF">2017-06-19T20:04:00Z</dcterms:modified>
</cp:coreProperties>
</file>