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7C3107">
        <w:rPr>
          <w:rFonts w:asciiTheme="minorHAnsi" w:hAnsiTheme="minorHAnsi" w:cstheme="minorHAnsi"/>
          <w:color w:val="000000" w:themeColor="text1"/>
        </w:rPr>
        <w:t>5</w:t>
      </w:r>
      <w:bookmarkStart w:id="0" w:name="_GoBack"/>
      <w:bookmarkEnd w:id="0"/>
    </w:p>
    <w:p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Pursuant to Public Contract Code (</w:t>
      </w:r>
      <w:proofErr w:type="gramStart"/>
      <w:r w:rsidRPr="009D5E49">
        <w:rPr>
          <w:rFonts w:asciiTheme="minorHAnsi" w:hAnsiTheme="minorHAnsi" w:cstheme="minorHAnsi"/>
        </w:rPr>
        <w:t>PCC)</w:t>
      </w:r>
      <w:proofErr w:type="gramEnd"/>
      <w:r w:rsidRPr="009D5E49">
        <w:rPr>
          <w:rFonts w:asciiTheme="minorHAnsi" w:hAnsiTheme="minorHAnsi" w:cstheme="minorHAnsi"/>
        </w:rPr>
        <w:t xml:space="preserve"> section 10478, if a proposer currently or within the previous three years has had business activities or other operations outside of the United States, 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  <w:proofErr w:type="gramStart"/>
      <w:r w:rsidRPr="009D5E49">
        <w:rPr>
          <w:rFonts w:asciiTheme="minorHAnsi" w:hAnsiTheme="minorHAnsi" w:cstheme="minorHAnsi"/>
        </w:rPr>
        <w:t>it</w:t>
      </w:r>
      <w:proofErr w:type="gramEnd"/>
      <w:r w:rsidRPr="009D5E49">
        <w:rPr>
          <w:rFonts w:asciiTheme="minorHAnsi" w:hAnsiTheme="minorHAnsi" w:cstheme="minorHAnsi"/>
        </w:rPr>
        <w:t xml:space="preserve"> must </w:t>
      </w:r>
      <w:r w:rsidR="00E34099" w:rsidRPr="009D5E49">
        <w:rPr>
          <w:rFonts w:asciiTheme="minorHAnsi" w:hAnsiTheme="minorHAnsi" w:cstheme="minorHAnsi"/>
        </w:rPr>
        <w:t>either (</w:t>
      </w:r>
      <w:proofErr w:type="spellStart"/>
      <w:r w:rsidR="00E34099" w:rsidRPr="009D5E49">
        <w:rPr>
          <w:rFonts w:asciiTheme="minorHAnsi" w:hAnsiTheme="minorHAnsi" w:cstheme="minorHAnsi"/>
        </w:rPr>
        <w:t>i</w:t>
      </w:r>
      <w:proofErr w:type="spellEnd"/>
      <w:r w:rsidR="00E34099" w:rsidRPr="009D5E49">
        <w:rPr>
          <w:rFonts w:asciiTheme="minorHAnsi" w:hAnsiTheme="minorHAnsi" w:cstheme="minorHAnsi"/>
        </w:rPr>
        <w:t xml:space="preserve">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</w:p>
    <w:p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FC1988">
        <w:rPr>
          <w:rFonts w:asciiTheme="minorHAnsi" w:hAnsiTheme="minorHAnsi" w:cstheme="minorHAnsi"/>
        </w:rPr>
        <w:t>JBE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 xml:space="preserve">ONLY </w:t>
      </w:r>
      <w:proofErr w:type="gramStart"/>
      <w:r w:rsidRPr="009D5E49">
        <w:rPr>
          <w:rFonts w:asciiTheme="minorHAnsi" w:hAnsiTheme="minorHAnsi" w:cstheme="minorHAnsi"/>
          <w:b/>
          <w:u w:val="single"/>
        </w:rPr>
        <w:t>ONE</w:t>
      </w:r>
      <w:proofErr w:type="gramEnd"/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I, the official named below, CERTIFY UNDER PENALTY OF PERJURY, that I </w:t>
      </w:r>
      <w:proofErr w:type="gramStart"/>
      <w:r w:rsidRPr="009D5E49">
        <w:rPr>
          <w:rFonts w:asciiTheme="minorHAnsi" w:hAnsiTheme="minorHAnsi" w:cstheme="minorHAnsi"/>
        </w:rPr>
        <w:t>am duly authorized</w:t>
      </w:r>
      <w:proofErr w:type="gramEnd"/>
      <w:r w:rsidRPr="009D5E49">
        <w:rPr>
          <w:rFonts w:asciiTheme="minorHAnsi" w:hAnsiTheme="minorHAnsi" w:cstheme="minorHAnsi"/>
        </w:rPr>
        <w:t xml:space="preserve">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</w:t>
      </w:r>
      <w:proofErr w:type="gramStart"/>
      <w:r w:rsidRPr="009D5E49">
        <w:rPr>
          <w:rFonts w:asciiTheme="minorHAnsi" w:hAnsiTheme="minorHAnsi" w:cstheme="minorHAnsi"/>
        </w:rPr>
        <w:t>is made</w:t>
      </w:r>
      <w:proofErr w:type="gramEnd"/>
      <w:r w:rsidRPr="009D5E49">
        <w:rPr>
          <w:rFonts w:asciiTheme="minorHAnsi" w:hAnsiTheme="minorHAnsi" w:cstheme="minorHAnsi"/>
        </w:rPr>
        <w:t xml:space="preserve"> under the laws of the State of California.</w:t>
      </w:r>
    </w:p>
    <w:p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:rsidTr="009A21A9">
        <w:trPr>
          <w:trHeight w:val="342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:rsidTr="009A21A9">
        <w:trPr>
          <w:trHeight w:val="369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:rsidTr="009A21A9">
        <w:trPr>
          <w:trHeight w:val="792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0923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38F" w:rsidRDefault="0097438F" w:rsidP="00504C00">
      <w:r>
        <w:separator/>
      </w:r>
    </w:p>
  </w:endnote>
  <w:endnote w:type="continuationSeparator" w:id="0">
    <w:p w:rsidR="0097438F" w:rsidRDefault="0097438F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8A0" w:rsidRDefault="004058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C00" w:rsidRDefault="007C3107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504C00">
          <w:rPr>
            <w:sz w:val="20"/>
            <w:szCs w:val="20"/>
          </w:rPr>
          <w:tab/>
        </w:r>
        <w:r w:rsidR="00504C00">
          <w:rPr>
            <w:sz w:val="20"/>
            <w:szCs w:val="20"/>
          </w:rPr>
          <w:tab/>
        </w:r>
        <w:proofErr w:type="gramStart"/>
        <w:r w:rsidR="00504C00">
          <w:rPr>
            <w:sz w:val="20"/>
            <w:szCs w:val="20"/>
          </w:rPr>
          <w:t>rev</w:t>
        </w:r>
        <w:proofErr w:type="gramEnd"/>
        <w:r w:rsidR="00504C00">
          <w:rPr>
            <w:sz w:val="20"/>
            <w:szCs w:val="20"/>
          </w:rPr>
          <w:t xml:space="preserve"> </w:t>
        </w:r>
        <w:r w:rsidR="00A92CFC">
          <w:rPr>
            <w:sz w:val="20"/>
            <w:szCs w:val="20"/>
          </w:rPr>
          <w:t>9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14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15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8A0" w:rsidRDefault="004058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38F" w:rsidRDefault="0097438F" w:rsidP="00504C00">
      <w:r>
        <w:separator/>
      </w:r>
    </w:p>
  </w:footnote>
  <w:footnote w:type="continuationSeparator" w:id="0">
    <w:p w:rsidR="0097438F" w:rsidRDefault="0097438F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8A0" w:rsidRDefault="004058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620" w:rsidRPr="00404DE8" w:rsidRDefault="00AF4620" w:rsidP="00AF4620">
    <w:pPr>
      <w:pStyle w:val="Header"/>
      <w:rPr>
        <w:smallCaps/>
        <w:sz w:val="20"/>
        <w:szCs w:val="20"/>
      </w:rPr>
    </w:pPr>
    <w:r w:rsidRPr="00404DE8">
      <w:rPr>
        <w:smallCaps/>
        <w:sz w:val="20"/>
        <w:szCs w:val="20"/>
      </w:rPr>
      <w:t>RFP Title: Off-Site Data Storage</w:t>
    </w:r>
    <w:r>
      <w:rPr>
        <w:smallCaps/>
        <w:sz w:val="20"/>
        <w:szCs w:val="20"/>
      </w:rPr>
      <w:t xml:space="preserve"> Services</w:t>
    </w:r>
  </w:p>
  <w:p w:rsidR="009A21A9" w:rsidRPr="00AF4620" w:rsidRDefault="00AF4620" w:rsidP="00AF4620">
    <w:pPr>
      <w:pStyle w:val="Header"/>
    </w:pPr>
    <w:r w:rsidRPr="00404DE8">
      <w:rPr>
        <w:smallCaps/>
        <w:sz w:val="20"/>
        <w:szCs w:val="20"/>
        <w:u w:val="single"/>
      </w:rPr>
      <w:t>RFP #: 1718-194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8A0" w:rsidRDefault="004058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204B2E"/>
    <w:rsid w:val="00210950"/>
    <w:rsid w:val="002601F3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D1205"/>
    <w:rsid w:val="004058A0"/>
    <w:rsid w:val="004466CD"/>
    <w:rsid w:val="004962E5"/>
    <w:rsid w:val="004D627F"/>
    <w:rsid w:val="004D7494"/>
    <w:rsid w:val="004E2825"/>
    <w:rsid w:val="00504C00"/>
    <w:rsid w:val="005A4574"/>
    <w:rsid w:val="005B3E6D"/>
    <w:rsid w:val="005D772D"/>
    <w:rsid w:val="005E2699"/>
    <w:rsid w:val="005E3FB7"/>
    <w:rsid w:val="00641BBF"/>
    <w:rsid w:val="0069527B"/>
    <w:rsid w:val="00695620"/>
    <w:rsid w:val="006A3D92"/>
    <w:rsid w:val="006C7C64"/>
    <w:rsid w:val="00726042"/>
    <w:rsid w:val="00736753"/>
    <w:rsid w:val="0079070B"/>
    <w:rsid w:val="007B0F7F"/>
    <w:rsid w:val="007C3107"/>
    <w:rsid w:val="007C7EBC"/>
    <w:rsid w:val="00806692"/>
    <w:rsid w:val="00822460"/>
    <w:rsid w:val="0085217E"/>
    <w:rsid w:val="00875832"/>
    <w:rsid w:val="0088206E"/>
    <w:rsid w:val="008F3432"/>
    <w:rsid w:val="00902B42"/>
    <w:rsid w:val="0097438F"/>
    <w:rsid w:val="00975A1D"/>
    <w:rsid w:val="009A21A9"/>
    <w:rsid w:val="009D3BEE"/>
    <w:rsid w:val="009D5E49"/>
    <w:rsid w:val="00A0662D"/>
    <w:rsid w:val="00A14E4F"/>
    <w:rsid w:val="00A3154D"/>
    <w:rsid w:val="00A92CFC"/>
    <w:rsid w:val="00AB2DED"/>
    <w:rsid w:val="00AD68A1"/>
    <w:rsid w:val="00AF4620"/>
    <w:rsid w:val="00BA0492"/>
    <w:rsid w:val="00BD3DD2"/>
    <w:rsid w:val="00BD4D49"/>
    <w:rsid w:val="00C13807"/>
    <w:rsid w:val="00CB4253"/>
    <w:rsid w:val="00CD4EE9"/>
    <w:rsid w:val="00CD6769"/>
    <w:rsid w:val="00D36092"/>
    <w:rsid w:val="00D56418"/>
    <w:rsid w:val="00D71AC1"/>
    <w:rsid w:val="00D91DB3"/>
    <w:rsid w:val="00DA49CF"/>
    <w:rsid w:val="00DD1724"/>
    <w:rsid w:val="00E05268"/>
    <w:rsid w:val="00E15708"/>
    <w:rsid w:val="00E34099"/>
    <w:rsid w:val="00E90787"/>
    <w:rsid w:val="00F221AD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F0E60"/>
  <w15:docId w15:val="{0B6024E6-221E-4A6B-854C-95A15BDE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88CD8-68B3-4279-8CFC-5F40D1EE6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Ventura Superior Court</cp:lastModifiedBy>
  <cp:revision>5</cp:revision>
  <cp:lastPrinted>2017-02-17T00:39:00Z</cp:lastPrinted>
  <dcterms:created xsi:type="dcterms:W3CDTF">2017-05-25T22:48:00Z</dcterms:created>
  <dcterms:modified xsi:type="dcterms:W3CDTF">2017-08-14T16:50:00Z</dcterms:modified>
</cp:coreProperties>
</file>