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4" w:rsidRPr="00202F34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202F34">
        <w:rPr>
          <w:color w:val="000000"/>
          <w:sz w:val="26"/>
          <w:szCs w:val="26"/>
        </w:rPr>
        <w:t xml:space="preserve">ATTACHMENT </w:t>
      </w:r>
      <w:r w:rsidR="00A365BF">
        <w:rPr>
          <w:color w:val="000000"/>
          <w:sz w:val="26"/>
          <w:szCs w:val="26"/>
        </w:rPr>
        <w:t>4</w:t>
      </w:r>
    </w:p>
    <w:p w:rsidR="00202F34" w:rsidRPr="00D97A4B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D97A4B">
        <w:rPr>
          <w:color w:val="000000"/>
          <w:sz w:val="26"/>
          <w:szCs w:val="26"/>
        </w:rPr>
        <w:t>darfur contracting act certification</w:t>
      </w:r>
    </w:p>
    <w:p w:rsidR="00202F34" w:rsidRPr="004753B5" w:rsidRDefault="00202F34" w:rsidP="00202F34">
      <w:pPr>
        <w:ind w:left="1440" w:hanging="720"/>
        <w:jc w:val="both"/>
        <w:rPr>
          <w:b/>
          <w:bCs/>
          <w:i/>
          <w:caps/>
          <w:color w:val="0000CC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Therefore, to be eligible to submit a bid or proposal to </w:t>
      </w:r>
      <w:r w:rsidR="00CE509F">
        <w:rPr>
          <w:smallCaps/>
          <w:sz w:val="22"/>
          <w:szCs w:val="22"/>
        </w:rPr>
        <w:t>Court</w:t>
      </w:r>
      <w:r w:rsidRPr="00814165">
        <w:rPr>
          <w:sz w:val="22"/>
          <w:szCs w:val="22"/>
        </w:rPr>
        <w:t xml:space="preserve">, please complete </w:t>
      </w:r>
      <w:r w:rsidRPr="00BA0758">
        <w:rPr>
          <w:i/>
          <w:sz w:val="22"/>
          <w:szCs w:val="22"/>
          <w:u w:val="single"/>
        </w:rPr>
        <w:t xml:space="preserve">only </w:t>
      </w:r>
      <w:r w:rsidRPr="00BA0758">
        <w:rPr>
          <w:b/>
          <w:bCs/>
          <w:i/>
          <w:sz w:val="22"/>
          <w:szCs w:val="22"/>
          <w:u w:val="single"/>
        </w:rPr>
        <w:t xml:space="preserve">one </w:t>
      </w:r>
      <w:r w:rsidRPr="00BA0758">
        <w:rPr>
          <w:i/>
          <w:sz w:val="22"/>
          <w:szCs w:val="22"/>
          <w:u w:val="single"/>
        </w:rPr>
        <w:t>of the following</w:t>
      </w:r>
      <w:r w:rsidRPr="00BA0758">
        <w:rPr>
          <w:i/>
          <w:sz w:val="22"/>
          <w:szCs w:val="22"/>
        </w:rPr>
        <w:t xml:space="preserve"> </w:t>
      </w:r>
      <w:r w:rsidRPr="00814165">
        <w:rPr>
          <w:sz w:val="22"/>
          <w:szCs w:val="22"/>
        </w:rPr>
        <w:t xml:space="preserve">three paragraphs (via initials for Paragraph #1 or Paragraph #2, or via initials </w:t>
      </w:r>
      <w:r w:rsidRPr="00814165">
        <w:rPr>
          <w:i/>
          <w:sz w:val="22"/>
          <w:szCs w:val="22"/>
          <w:u w:val="single"/>
        </w:rPr>
        <w:t>and</w:t>
      </w:r>
      <w:r w:rsidRPr="00814165">
        <w:rPr>
          <w:sz w:val="22"/>
          <w:szCs w:val="22"/>
        </w:rPr>
        <w:t xml:space="preserve"> certification for Paragraph #3):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jc w:val="both"/>
        <w:rPr>
          <w:sz w:val="20"/>
          <w:szCs w:val="20"/>
        </w:rPr>
      </w:pPr>
      <w:r w:rsidRPr="00814165">
        <w:t>1.</w:t>
      </w:r>
      <w:bookmarkStart w:id="0" w:name="Text1"/>
      <w:r w:rsidR="00661EFC" w:rsidRPr="0081416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661EFC" w:rsidRPr="00814165">
        <w:rPr>
          <w:u w:val="single"/>
        </w:rPr>
      </w:r>
      <w:r w:rsidR="00661EFC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661EFC" w:rsidRPr="00814165">
        <w:rPr>
          <w:u w:val="single"/>
        </w:rPr>
        <w:fldChar w:fldCharType="end"/>
      </w:r>
      <w:bookmarkEnd w:id="0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</w:t>
      </w:r>
    </w:p>
    <w:p w:rsidR="00814165" w:rsidRPr="00814165" w:rsidRDefault="00814165" w:rsidP="00814165">
      <w:pPr>
        <w:ind w:left="1440" w:hanging="54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do not currently have, or we have not had within the previous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three years, business activities or other operations outside of the United States.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ind w:left="900" w:hanging="900"/>
        <w:jc w:val="both"/>
      </w:pPr>
      <w:r w:rsidRPr="00814165">
        <w:t>2.</w:t>
      </w:r>
      <w:bookmarkStart w:id="1" w:name="Text2"/>
      <w:r w:rsidR="00661EFC" w:rsidRPr="0081416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661EFC" w:rsidRPr="00814165">
        <w:rPr>
          <w:u w:val="single"/>
        </w:rPr>
      </w:r>
      <w:r w:rsidR="00661EFC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661EFC" w:rsidRPr="00814165">
        <w:rPr>
          <w:u w:val="single"/>
        </w:rPr>
        <w:fldChar w:fldCharType="end"/>
      </w:r>
      <w:bookmarkEnd w:id="1"/>
    </w:p>
    <w:p w:rsidR="00814165" w:rsidRPr="00814165" w:rsidRDefault="00814165" w:rsidP="00814165">
      <w:pPr>
        <w:ind w:left="900" w:hanging="900"/>
        <w:jc w:val="both"/>
        <w:rPr>
          <w:sz w:val="22"/>
          <w:szCs w:val="22"/>
        </w:rPr>
      </w:pPr>
      <w:r w:rsidRPr="00814165">
        <w:t xml:space="preserve">  </w:t>
      </w:r>
      <w:r w:rsidRPr="00814165">
        <w:rPr>
          <w:sz w:val="18"/>
          <w:szCs w:val="18"/>
        </w:rPr>
        <w:t xml:space="preserve">   Initials</w:t>
      </w:r>
      <w:r w:rsidRPr="00814165">
        <w:br/>
      </w:r>
      <w:r w:rsidRPr="00814165">
        <w:rPr>
          <w:sz w:val="22"/>
          <w:szCs w:val="22"/>
        </w:rPr>
        <w:t xml:space="preserve">We are a scrutinized company as defined in Public Contract Code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section 10476, but we have received written permission from </w:t>
      </w:r>
      <w:r w:rsidR="00CE509F">
        <w:rPr>
          <w:sz w:val="22"/>
          <w:szCs w:val="22"/>
        </w:rPr>
        <w:t>COURT</w:t>
      </w:r>
      <w:r w:rsidRPr="00814165">
        <w:rPr>
          <w:sz w:val="22"/>
          <w:szCs w:val="22"/>
        </w:rPr>
        <w:t xml:space="preserve"> to submit a bid or proposal pursuant to Public Contract Code section 10477(b). </w:t>
      </w:r>
      <w:r w:rsidRPr="00814165">
        <w:rPr>
          <w:i/>
          <w:sz w:val="22"/>
          <w:szCs w:val="22"/>
        </w:rPr>
        <w:t>A copy of the written permission from your court is included with our bid or proposal.</w:t>
      </w:r>
      <w:r w:rsidRPr="00814165">
        <w:rPr>
          <w:sz w:val="22"/>
          <w:szCs w:val="22"/>
        </w:rPr>
        <w:t xml:space="preserve">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rPr>
          <w:sz w:val="18"/>
          <w:szCs w:val="18"/>
        </w:rPr>
      </w:pPr>
      <w:r w:rsidRPr="00814165">
        <w:t>3.</w:t>
      </w:r>
      <w:bookmarkStart w:id="2" w:name="Text3"/>
      <w:r w:rsidR="00661EFC" w:rsidRPr="0081416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661EFC" w:rsidRPr="00814165">
        <w:rPr>
          <w:u w:val="single"/>
        </w:rPr>
      </w:r>
      <w:r w:rsidR="00661EFC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661EFC" w:rsidRPr="00814165">
        <w:rPr>
          <w:u w:val="single"/>
        </w:rPr>
        <w:fldChar w:fldCharType="end"/>
      </w:r>
      <w:bookmarkEnd w:id="2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 + Certification below</w:t>
      </w:r>
      <w:r w:rsidRPr="00814165">
        <w:rPr>
          <w:sz w:val="20"/>
          <w:szCs w:val="20"/>
        </w:rPr>
        <w:br/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b/>
          <w:bCs/>
          <w:sz w:val="22"/>
          <w:szCs w:val="22"/>
          <w:u w:val="single"/>
        </w:rPr>
      </w:pPr>
      <w:r w:rsidRPr="00814165">
        <w:rPr>
          <w:b/>
          <w:bCs/>
          <w:sz w:val="22"/>
          <w:szCs w:val="22"/>
          <w:u w:val="single"/>
        </w:rPr>
        <w:t xml:space="preserve">CERTIFICATION For # 3. </w:t>
      </w:r>
    </w:p>
    <w:p w:rsidR="00814165" w:rsidRPr="00814165" w:rsidRDefault="00814165" w:rsidP="00814165">
      <w:pPr>
        <w:jc w:val="both"/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07"/>
        <w:gridCol w:w="2992"/>
        <w:gridCol w:w="2992"/>
      </w:tblGrid>
      <w:tr w:rsidR="00814165" w:rsidRPr="00814165" w:rsidTr="000B591F">
        <w:trPr>
          <w:trHeight w:val="888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sz w:val="20"/>
                <w:szCs w:val="20"/>
              </w:rPr>
              <w:t xml:space="preserve">I, the official named below, CERTIFY UNDER PENALTY OF PERJURY,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 xml:space="preserve">Federal ID Number </w:t>
            </w:r>
          </w:p>
        </w:tc>
      </w:tr>
      <w:tr w:rsidR="00814165" w:rsidRPr="00814165" w:rsidTr="00814165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Company/Vendor Name (</w:t>
            </w:r>
            <w:r w:rsidRPr="00814165">
              <w:rPr>
                <w:i/>
                <w:iCs/>
                <w:sz w:val="20"/>
                <w:szCs w:val="20"/>
              </w:rPr>
              <w:t>Printed</w:t>
            </w:r>
            <w:r w:rsidRPr="00814165">
              <w:rPr>
                <w:iCs/>
                <w:sz w:val="20"/>
                <w:szCs w:val="20"/>
              </w:rPr>
              <w:t>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/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By (</w:t>
            </w:r>
            <w:r w:rsidRPr="00814165">
              <w:rPr>
                <w:i/>
                <w:iCs/>
                <w:sz w:val="20"/>
                <w:szCs w:val="20"/>
              </w:rPr>
              <w:t>Authorized Signature)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Printed Name and Title of Person Signing</w:t>
            </w:r>
          </w:p>
        </w:tc>
      </w:tr>
      <w:tr w:rsidR="00814165" w:rsidRPr="00814165" w:rsidTr="00814165">
        <w:trPr>
          <w:trHeight w:val="717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0B591F">
            <w:pPr>
              <w:rPr>
                <w:i/>
                <w:iCs/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>Executed in the County of ________________________ and</w:t>
            </w:r>
            <w:r w:rsidRPr="00814165">
              <w:rPr>
                <w:i/>
                <w:iCs/>
                <w:sz w:val="20"/>
                <w:szCs w:val="20"/>
              </w:rPr>
              <w:br/>
            </w:r>
            <w:r w:rsidRPr="000B591F">
              <w:rPr>
                <w:i/>
                <w:iCs/>
                <w:sz w:val="16"/>
                <w:szCs w:val="16"/>
              </w:rPr>
              <w:br/>
            </w:r>
            <w:r w:rsidRPr="00814165">
              <w:rPr>
                <w:i/>
                <w:iCs/>
                <w:sz w:val="20"/>
                <w:szCs w:val="20"/>
              </w:rPr>
              <w:t xml:space="preserve"> State of_________________________________________</w:t>
            </w:r>
          </w:p>
        </w:tc>
      </w:tr>
    </w:tbl>
    <w:p w:rsidR="00814165" w:rsidRDefault="00814165" w:rsidP="00814165">
      <w:pPr>
        <w:jc w:val="both"/>
        <w:rPr>
          <w:rFonts w:ascii="Arial" w:hAnsi="Arial" w:cs="Arial"/>
        </w:rPr>
      </w:pPr>
    </w:p>
    <w:p w:rsidR="00FC4897" w:rsidRPr="00BD3F2F" w:rsidRDefault="00FC4897" w:rsidP="00814165">
      <w:pPr>
        <w:jc w:val="both"/>
        <w:rPr>
          <w:rFonts w:ascii="Arial" w:hAnsi="Arial" w:cs="Arial"/>
        </w:rPr>
      </w:pPr>
    </w:p>
    <w:p w:rsidR="00273981" w:rsidRPr="008B7A8C" w:rsidRDefault="008B7A8C" w:rsidP="000B591F">
      <w:pPr>
        <w:jc w:val="center"/>
        <w:rPr>
          <w:b/>
          <w:i/>
          <w:color w:val="000000"/>
        </w:rPr>
      </w:pPr>
      <w:r w:rsidRPr="008B7A8C">
        <w:rPr>
          <w:b/>
          <w:i/>
          <w:color w:val="000000"/>
        </w:rPr>
        <w:t xml:space="preserve">END OF ATTACHMENT </w:t>
      </w:r>
    </w:p>
    <w:sectPr w:rsidR="00273981" w:rsidRPr="008B7A8C" w:rsidSect="0020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08" w:bottom="1440" w:left="1008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E9C" w:rsidRDefault="00DD0E9C" w:rsidP="00202F34">
      <w:r>
        <w:separator/>
      </w:r>
    </w:p>
  </w:endnote>
  <w:endnote w:type="continuationSeparator" w:id="0">
    <w:p w:rsidR="00DD0E9C" w:rsidRDefault="00DD0E9C" w:rsidP="002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09F" w:rsidRDefault="00CE50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Pr="008B7A8C" w:rsidRDefault="00814165" w:rsidP="008B7A8C">
    <w:pPr>
      <w:pStyle w:val="Footer"/>
      <w:tabs>
        <w:tab w:val="clear" w:pos="4320"/>
        <w:tab w:val="clear" w:pos="8640"/>
        <w:tab w:val="right" w:pos="10260"/>
      </w:tabs>
      <w:jc w:val="right"/>
      <w:rPr>
        <w:sz w:val="24"/>
      </w:rPr>
    </w:pPr>
    <w:r>
      <w:rPr>
        <w:sz w:val="24"/>
      </w:rP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09F" w:rsidRDefault="00CE50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E9C" w:rsidRDefault="00DD0E9C" w:rsidP="00202F34">
      <w:r>
        <w:separator/>
      </w:r>
    </w:p>
  </w:footnote>
  <w:footnote w:type="continuationSeparator" w:id="0">
    <w:p w:rsidR="00DD0E9C" w:rsidRDefault="00DD0E9C" w:rsidP="0020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09F" w:rsidRDefault="00CE50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8F" w:rsidRDefault="0034098F" w:rsidP="0034098F">
    <w:pPr>
      <w:pStyle w:val="Header"/>
    </w:pPr>
    <w:r>
      <w:t>RFQ-Title: IT Online Training</w:t>
    </w:r>
  </w:p>
  <w:p w:rsidR="0034098F" w:rsidRDefault="0034098F" w:rsidP="0034098F">
    <w:pPr>
      <w:pStyle w:val="Header"/>
    </w:pPr>
    <w:r>
      <w:t>Number: RFQ 171</w:t>
    </w:r>
    <w:r w:rsidR="00CE509F">
      <w:t>8</w:t>
    </w:r>
    <w:bookmarkStart w:id="3" w:name="_GoBack"/>
    <w:bookmarkEnd w:id="3"/>
    <w:r>
      <w:t>-11</w:t>
    </w:r>
  </w:p>
  <w:p w:rsidR="00876A12" w:rsidRPr="0034098F" w:rsidRDefault="00876A12" w:rsidP="003409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09F" w:rsidRDefault="00CE50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202F34"/>
    <w:rsid w:val="000447A7"/>
    <w:rsid w:val="00053751"/>
    <w:rsid w:val="000B591F"/>
    <w:rsid w:val="000F6F91"/>
    <w:rsid w:val="001242E6"/>
    <w:rsid w:val="00140CD4"/>
    <w:rsid w:val="001C459B"/>
    <w:rsid w:val="002011EB"/>
    <w:rsid w:val="00202F34"/>
    <w:rsid w:val="002336AD"/>
    <w:rsid w:val="00273981"/>
    <w:rsid w:val="00286236"/>
    <w:rsid w:val="0030248C"/>
    <w:rsid w:val="0034098F"/>
    <w:rsid w:val="003E61A7"/>
    <w:rsid w:val="004A1DCE"/>
    <w:rsid w:val="00500684"/>
    <w:rsid w:val="005023CB"/>
    <w:rsid w:val="00555D9E"/>
    <w:rsid w:val="00590F2B"/>
    <w:rsid w:val="005F782A"/>
    <w:rsid w:val="006027DF"/>
    <w:rsid w:val="00635C56"/>
    <w:rsid w:val="00661EFC"/>
    <w:rsid w:val="006C1278"/>
    <w:rsid w:val="006F0A36"/>
    <w:rsid w:val="007350B2"/>
    <w:rsid w:val="007B5C87"/>
    <w:rsid w:val="00814165"/>
    <w:rsid w:val="00876A12"/>
    <w:rsid w:val="008817B9"/>
    <w:rsid w:val="00881EE8"/>
    <w:rsid w:val="008954B1"/>
    <w:rsid w:val="008A21F5"/>
    <w:rsid w:val="008B7A8C"/>
    <w:rsid w:val="0094194B"/>
    <w:rsid w:val="00A365BF"/>
    <w:rsid w:val="00A679FB"/>
    <w:rsid w:val="00AA450A"/>
    <w:rsid w:val="00AB3262"/>
    <w:rsid w:val="00AD7B9F"/>
    <w:rsid w:val="00AE5C14"/>
    <w:rsid w:val="00B04D56"/>
    <w:rsid w:val="00B6621B"/>
    <w:rsid w:val="00B85287"/>
    <w:rsid w:val="00BA0758"/>
    <w:rsid w:val="00BF2946"/>
    <w:rsid w:val="00C16B60"/>
    <w:rsid w:val="00C81E49"/>
    <w:rsid w:val="00CD2756"/>
    <w:rsid w:val="00CE509F"/>
    <w:rsid w:val="00D61D8E"/>
    <w:rsid w:val="00D97A4B"/>
    <w:rsid w:val="00DA79C1"/>
    <w:rsid w:val="00DD0E9C"/>
    <w:rsid w:val="00DE627D"/>
    <w:rsid w:val="00E26BF1"/>
    <w:rsid w:val="00E371BD"/>
    <w:rsid w:val="00E56CAB"/>
    <w:rsid w:val="00E74D48"/>
    <w:rsid w:val="00EE5B96"/>
    <w:rsid w:val="00F12A71"/>
    <w:rsid w:val="00FC4897"/>
    <w:rsid w:val="00FC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34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895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202F3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2F34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202F34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202F34"/>
    <w:rPr>
      <w:rFonts w:ascii="Times New Roman" w:eastAsia="Times New Roman" w:hAnsi="Times New Roman"/>
      <w:lang w:bidi="ar-SA"/>
    </w:rPr>
  </w:style>
  <w:style w:type="paragraph" w:customStyle="1" w:styleId="Heading10">
    <w:name w:val="Heading10"/>
    <w:basedOn w:val="Heading9"/>
    <w:uiPriority w:val="99"/>
    <w:rsid w:val="00202F3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20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02F34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F34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20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F34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8954B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3">
    <w:name w:val="Body Text 3"/>
    <w:basedOn w:val="Normal"/>
    <w:link w:val="BodyText3Char"/>
    <w:rsid w:val="008954B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4B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8954B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B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CD81-8C00-4AC1-A5B2-D9FDD06A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Ventura Superior Court</cp:lastModifiedBy>
  <cp:revision>2</cp:revision>
  <cp:lastPrinted>2013-04-05T17:09:00Z</cp:lastPrinted>
  <dcterms:created xsi:type="dcterms:W3CDTF">2017-06-19T19:44:00Z</dcterms:created>
  <dcterms:modified xsi:type="dcterms:W3CDTF">2017-06-19T19:44:00Z</dcterms:modified>
</cp:coreProperties>
</file>