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5CC7388D" w14:textId="77777777" w:rsidTr="00D662AB">
        <w:trPr>
          <w:cantSplit/>
          <w:trHeight w:hRule="exact" w:val="260"/>
        </w:trPr>
        <w:tc>
          <w:tcPr>
            <w:tcW w:w="10170" w:type="dxa"/>
            <w:gridSpan w:val="3"/>
          </w:tcPr>
          <w:p w14:paraId="1492BF72" w14:textId="53399C0B" w:rsidR="003B3C0B" w:rsidRPr="00C314CE" w:rsidRDefault="003B3C0B" w:rsidP="00DF27CD">
            <w:pPr>
              <w:ind w:left="-86"/>
              <w:rPr>
                <w:sz w:val="12"/>
              </w:rPr>
            </w:pPr>
            <w:r w:rsidRPr="00C314CE">
              <w:rPr>
                <w:b/>
                <w:sz w:val="22"/>
              </w:rPr>
              <w:t xml:space="preserve">STANDARD AGREEMENT </w:t>
            </w:r>
            <w:r>
              <w:rPr>
                <w:sz w:val="16"/>
                <w:szCs w:val="16"/>
              </w:rPr>
              <w:t xml:space="preserve">rev </w:t>
            </w:r>
            <w:r w:rsidR="009341F2">
              <w:rPr>
                <w:sz w:val="16"/>
                <w:szCs w:val="16"/>
              </w:rPr>
              <w:t>December</w:t>
            </w:r>
            <w:r w:rsidR="00DF27CD">
              <w:rPr>
                <w:sz w:val="16"/>
                <w:szCs w:val="16"/>
              </w:rPr>
              <w:t xml:space="preserve"> 2016</w:t>
            </w:r>
            <w:r>
              <w:rPr>
                <w:b/>
                <w:sz w:val="22"/>
              </w:rPr>
              <w:t xml:space="preserve"> </w:t>
            </w:r>
            <w:r w:rsidRPr="00C314CE">
              <w:rPr>
                <w:b/>
                <w:sz w:val="16"/>
                <w:szCs w:val="16"/>
              </w:rPr>
              <w:t xml:space="preserve"> </w:t>
            </w:r>
          </w:p>
        </w:tc>
      </w:tr>
      <w:tr w:rsidR="003B3C0B" w:rsidRPr="00114412" w14:paraId="30460D33" w14:textId="77777777" w:rsidTr="00D662AB">
        <w:trPr>
          <w:cantSplit/>
          <w:trHeight w:hRule="exact" w:val="202"/>
        </w:trPr>
        <w:tc>
          <w:tcPr>
            <w:tcW w:w="4770" w:type="dxa"/>
          </w:tcPr>
          <w:p w14:paraId="61D165A4" w14:textId="77777777" w:rsidR="003B3C0B" w:rsidRPr="00114412" w:rsidRDefault="003B3C0B" w:rsidP="00D662AB">
            <w:pPr>
              <w:widowControl w:val="0"/>
              <w:ind w:left="-86"/>
              <w:rPr>
                <w:sz w:val="14"/>
              </w:rPr>
            </w:pPr>
          </w:p>
        </w:tc>
        <w:tc>
          <w:tcPr>
            <w:tcW w:w="2895" w:type="dxa"/>
            <w:tcBorders>
              <w:right w:val="single" w:sz="4" w:space="0" w:color="auto"/>
            </w:tcBorders>
          </w:tcPr>
          <w:p w14:paraId="39353E6A"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AA82952"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47ED72A6" w14:textId="77777777" w:rsidTr="00D662AB">
        <w:trPr>
          <w:cantSplit/>
          <w:trHeight w:hRule="exact" w:val="346"/>
        </w:trPr>
        <w:tc>
          <w:tcPr>
            <w:tcW w:w="4770" w:type="dxa"/>
            <w:tcBorders>
              <w:bottom w:val="single" w:sz="6" w:space="0" w:color="auto"/>
            </w:tcBorders>
          </w:tcPr>
          <w:p w14:paraId="0A753246"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4D166B9D"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702B4B1C" w14:textId="3FE4FFCF" w:rsidR="003B3C0B" w:rsidRPr="00287443" w:rsidRDefault="00596E89" w:rsidP="00596E89">
            <w:pPr>
              <w:spacing w:before="60"/>
              <w:rPr>
                <w:b/>
                <w:sz w:val="20"/>
              </w:rPr>
            </w:pPr>
            <w:r>
              <w:rPr>
                <w:b/>
                <w:sz w:val="20"/>
              </w:rPr>
              <w:t>1718-</w:t>
            </w:r>
          </w:p>
        </w:tc>
      </w:tr>
    </w:tbl>
    <w:p w14:paraId="7B541F58" w14:textId="10F5E314"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 “</w:t>
      </w:r>
      <w:r w:rsidR="009B5E10">
        <w:rPr>
          <w:sz w:val="20"/>
        </w:rPr>
        <w:t>JBE</w:t>
      </w:r>
      <w:r w:rsidRPr="00C314CE">
        <w:rPr>
          <w:sz w:val="20"/>
        </w:rPr>
        <w:t xml:space="preserve">” refers to the </w:t>
      </w:r>
      <w:r w:rsidR="00764947">
        <w:rPr>
          <w:b/>
          <w:sz w:val="20"/>
        </w:rPr>
        <w:t>Superior Court of California, County of Ventura</w:t>
      </w:r>
      <w:r w:rsidRPr="00C314CE">
        <w:rPr>
          <w:sz w:val="20"/>
        </w:rPr>
        <w:t xml:space="preserve">. </w:t>
      </w:r>
    </w:p>
    <w:p w14:paraId="65437963" w14:textId="0ADF5DE6" w:rsidR="003B3C0B" w:rsidRPr="00287443" w:rsidRDefault="003B3C0B" w:rsidP="003B3C0B">
      <w:pPr>
        <w:ind w:left="-450" w:hanging="270"/>
        <w:rPr>
          <w:sz w:val="20"/>
        </w:rPr>
      </w:pPr>
      <w:r w:rsidRPr="00287443">
        <w:rPr>
          <w:sz w:val="20"/>
        </w:rPr>
        <w:t>2.  This Agreement is effective as of</w:t>
      </w:r>
      <w:r w:rsidR="00F07C27">
        <w:rPr>
          <w:sz w:val="20"/>
        </w:rPr>
        <w:t xml:space="preserve"> January 1, 2018</w:t>
      </w:r>
      <w:r w:rsidRPr="00287443">
        <w:rPr>
          <w:sz w:val="20"/>
        </w:rPr>
        <w:t xml:space="preserve"> </w:t>
      </w:r>
      <w:r>
        <w:rPr>
          <w:sz w:val="20"/>
        </w:rPr>
        <w:t>(</w:t>
      </w:r>
      <w:r w:rsidRPr="00287443">
        <w:rPr>
          <w:sz w:val="20"/>
        </w:rPr>
        <w:t>“Effective Date”) and expires on</w:t>
      </w:r>
      <w:r w:rsidR="00F07C27">
        <w:rPr>
          <w:sz w:val="20"/>
        </w:rPr>
        <w:t xml:space="preserve"> June 30, 2019</w:t>
      </w:r>
      <w:r w:rsidRPr="00287443">
        <w:rPr>
          <w:sz w:val="20"/>
        </w:rPr>
        <w:t xml:space="preserve"> (“Expiration Date”).  </w:t>
      </w:r>
    </w:p>
    <w:p w14:paraId="6894C612" w14:textId="03C44A03" w:rsidR="003B3C0B" w:rsidRDefault="003B3C0B" w:rsidP="003B3C0B">
      <w:pPr>
        <w:ind w:left="-450" w:hanging="270"/>
        <w:rPr>
          <w:sz w:val="20"/>
        </w:rPr>
      </w:pPr>
      <w:r>
        <w:rPr>
          <w:sz w:val="20"/>
        </w:rPr>
        <w:t xml:space="preserve">  </w:t>
      </w:r>
      <w:r>
        <w:rPr>
          <w:sz w:val="20"/>
        </w:rPr>
        <w:tab/>
      </w:r>
      <w:r w:rsidRPr="00287443">
        <w:rPr>
          <w:sz w:val="20"/>
        </w:rPr>
        <w:t>This Agreement includes one or more options to extend through</w:t>
      </w:r>
      <w:r w:rsidR="00F07C27">
        <w:rPr>
          <w:sz w:val="20"/>
        </w:rPr>
        <w:t xml:space="preserve"> June 30, 202</w:t>
      </w:r>
      <w:r w:rsidR="0059358F">
        <w:rPr>
          <w:sz w:val="20"/>
        </w:rPr>
        <w:t>2</w:t>
      </w:r>
      <w:r>
        <w:rPr>
          <w:sz w:val="20"/>
        </w:rPr>
        <w:t>.</w:t>
      </w:r>
      <w:r>
        <w:rPr>
          <w:sz w:val="20"/>
        </w:rPr>
        <w:tab/>
      </w:r>
    </w:p>
    <w:p w14:paraId="2E7F8B17" w14:textId="29223945" w:rsidR="003B3C0B"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323CD0">
        <w:rPr>
          <w:sz w:val="20"/>
        </w:rPr>
        <w:t>JBE</w:t>
      </w:r>
      <w:r w:rsidR="008C1E27" w:rsidRPr="00287443">
        <w:rPr>
          <w:sz w:val="20"/>
        </w:rPr>
        <w:t xml:space="preserve"> may pay Contractor under this Agreement </w:t>
      </w:r>
      <w:r w:rsidRPr="00287443">
        <w:rPr>
          <w:sz w:val="20"/>
        </w:rPr>
        <w:t xml:space="preserve">is </w:t>
      </w:r>
      <w:r w:rsidR="004A44BE" w:rsidRPr="004A44BE">
        <w:rPr>
          <w:sz w:val="20"/>
          <w:highlight w:val="yellow"/>
        </w:rPr>
        <w:t>$   0</w:t>
      </w:r>
      <w:r w:rsidR="004A44BE">
        <w:rPr>
          <w:sz w:val="20"/>
        </w:rPr>
        <w:t xml:space="preserve"> </w:t>
      </w:r>
      <w:r w:rsidRPr="00287443">
        <w:rPr>
          <w:sz w:val="20"/>
        </w:rPr>
        <w:t>(the “Contract Amount”).</w:t>
      </w:r>
      <w:r w:rsidR="008C1E27">
        <w:rPr>
          <w:sz w:val="20"/>
        </w:rPr>
        <w:t xml:space="preserve">  </w:t>
      </w:r>
      <w:r w:rsidR="008C1E27" w:rsidRPr="008C1E27">
        <w:rPr>
          <w:sz w:val="20"/>
        </w:rPr>
        <w:t xml:space="preserve">The maximum amount the </w:t>
      </w:r>
      <w:r w:rsidR="00323CD0">
        <w:rPr>
          <w:sz w:val="20"/>
        </w:rPr>
        <w:t>JBE</w:t>
      </w:r>
      <w:r w:rsidR="008C1E27" w:rsidRPr="008C1E27">
        <w:rPr>
          <w:sz w:val="20"/>
        </w:rPr>
        <w:t xml:space="preserve"> may pay Contractor </w:t>
      </w:r>
      <w:r w:rsidR="003646A9">
        <w:rPr>
          <w:sz w:val="20"/>
        </w:rPr>
        <w:t xml:space="preserve">is </w:t>
      </w:r>
      <w:r w:rsidR="00945E3C">
        <w:rPr>
          <w:sz w:val="20"/>
        </w:rPr>
        <w:t>(</w:t>
      </w:r>
      <w:proofErr w:type="spellStart"/>
      <w:r w:rsidR="00945E3C">
        <w:rPr>
          <w:sz w:val="20"/>
        </w:rPr>
        <w:t>i</w:t>
      </w:r>
      <w:proofErr w:type="spellEnd"/>
      <w:r w:rsidR="00945E3C">
        <w:rPr>
          <w:sz w:val="20"/>
        </w:rPr>
        <w:t xml:space="preserve">) </w:t>
      </w:r>
      <w:r w:rsidR="00945E3C" w:rsidRPr="004A44BE">
        <w:rPr>
          <w:sz w:val="20"/>
          <w:highlight w:val="yellow"/>
        </w:rPr>
        <w:t>$</w:t>
      </w:r>
      <w:r w:rsidR="004A44BE" w:rsidRPr="004A44BE">
        <w:rPr>
          <w:sz w:val="20"/>
          <w:highlight w:val="yellow"/>
        </w:rPr>
        <w:t xml:space="preserve">   0</w:t>
      </w:r>
      <w:r w:rsidR="003646A9">
        <w:rPr>
          <w:b/>
          <w:sz w:val="20"/>
        </w:rPr>
        <w:t xml:space="preserve"> </w:t>
      </w:r>
      <w:r w:rsidR="003646A9" w:rsidRPr="008C1E27">
        <w:rPr>
          <w:sz w:val="20"/>
        </w:rPr>
        <w:t xml:space="preserve">during the </w:t>
      </w:r>
      <w:r w:rsidR="003646A9">
        <w:rPr>
          <w:sz w:val="20"/>
        </w:rPr>
        <w:t>Initial Term</w:t>
      </w:r>
      <w:r w:rsidR="00945E3C" w:rsidRPr="008E0BF4">
        <w:rPr>
          <w:sz w:val="20"/>
        </w:rPr>
        <w:t>,</w:t>
      </w:r>
      <w:r w:rsidR="00945E3C">
        <w:rPr>
          <w:sz w:val="20"/>
        </w:rPr>
        <w:t xml:space="preserve"> </w:t>
      </w:r>
      <w:r w:rsidR="008E0BF4">
        <w:rPr>
          <w:sz w:val="20"/>
        </w:rPr>
        <w:t xml:space="preserve">and </w:t>
      </w:r>
      <w:r w:rsidR="00945E3C">
        <w:rPr>
          <w:sz w:val="20"/>
        </w:rPr>
        <w:t xml:space="preserve">(ii) </w:t>
      </w:r>
      <w:proofErr w:type="gramStart"/>
      <w:r w:rsidR="00945E3C" w:rsidRPr="004A44BE">
        <w:rPr>
          <w:sz w:val="20"/>
          <w:highlight w:val="yellow"/>
        </w:rPr>
        <w:t>$</w:t>
      </w:r>
      <w:r w:rsidR="004A44BE" w:rsidRPr="004A44BE">
        <w:rPr>
          <w:sz w:val="20"/>
          <w:highlight w:val="yellow"/>
        </w:rPr>
        <w:t xml:space="preserve">  0</w:t>
      </w:r>
      <w:proofErr w:type="gramEnd"/>
      <w:r w:rsidR="004A44BE">
        <w:rPr>
          <w:sz w:val="20"/>
        </w:rPr>
        <w:t xml:space="preserve"> annually for </w:t>
      </w:r>
      <w:r w:rsidR="003646A9">
        <w:rPr>
          <w:sz w:val="20"/>
        </w:rPr>
        <w:t>the Option Term</w:t>
      </w:r>
      <w:r w:rsidR="004A44BE">
        <w:rPr>
          <w:sz w:val="20"/>
        </w:rPr>
        <w:t>s</w:t>
      </w:r>
      <w:r w:rsidR="008C1E27" w:rsidRPr="008C1E27">
        <w:rPr>
          <w:sz w:val="20"/>
        </w:rPr>
        <w:t>.</w:t>
      </w:r>
    </w:p>
    <w:p w14:paraId="6E07B011" w14:textId="3F220382" w:rsidR="003B3C0B" w:rsidRDefault="003B3C0B" w:rsidP="003B3C0B">
      <w:pPr>
        <w:ind w:left="-450" w:hanging="270"/>
        <w:rPr>
          <w:sz w:val="20"/>
        </w:rPr>
      </w:pPr>
      <w:r>
        <w:rPr>
          <w:sz w:val="20"/>
        </w:rPr>
        <w:t>4.</w:t>
      </w:r>
      <w:r>
        <w:rPr>
          <w:sz w:val="20"/>
        </w:rPr>
        <w:tab/>
      </w:r>
      <w:r w:rsidRPr="00287443">
        <w:rPr>
          <w:sz w:val="20"/>
        </w:rPr>
        <w:t xml:space="preserve">The purpose or title of this Agreement </w:t>
      </w:r>
      <w:proofErr w:type="gramStart"/>
      <w:r w:rsidRPr="00287443">
        <w:rPr>
          <w:sz w:val="20"/>
        </w:rPr>
        <w:t>is:</w:t>
      </w:r>
      <w:proofErr w:type="gramEnd"/>
      <w:r w:rsidRPr="00287443">
        <w:rPr>
          <w:sz w:val="20"/>
        </w:rPr>
        <w:t xml:space="preserve"> </w:t>
      </w:r>
      <w:r w:rsidR="00F07C27">
        <w:rPr>
          <w:b/>
          <w:sz w:val="20"/>
        </w:rPr>
        <w:t>EMPLOYEE DEVELOPMENT TRAINING</w:t>
      </w:r>
    </w:p>
    <w:p w14:paraId="37FA7DA7" w14:textId="77777777" w:rsidR="003B3C0B" w:rsidRDefault="003B3C0B" w:rsidP="003B3C0B">
      <w:pPr>
        <w:ind w:left="-450" w:hanging="270"/>
        <w:rPr>
          <w:sz w:val="20"/>
        </w:rPr>
      </w:pPr>
    </w:p>
    <w:p w14:paraId="1FB344B7"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3B5FDA2D"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6741C4F1" w14:textId="77777777" w:rsidR="003B3C0B" w:rsidRDefault="003B3C0B" w:rsidP="003B3C0B">
      <w:pPr>
        <w:ind w:left="-450" w:hanging="270"/>
        <w:rPr>
          <w:sz w:val="20"/>
        </w:rPr>
      </w:pPr>
    </w:p>
    <w:p w14:paraId="612D2E29" w14:textId="15B6A19F" w:rsidR="003B3C0B" w:rsidRPr="00287443" w:rsidRDefault="003B3C0B" w:rsidP="003B3C0B">
      <w:pPr>
        <w:ind w:left="-450" w:hanging="270"/>
        <w:rPr>
          <w:sz w:val="20"/>
        </w:rPr>
      </w:pPr>
      <w:r>
        <w:rPr>
          <w:sz w:val="20"/>
        </w:rPr>
        <w:tab/>
      </w:r>
      <w:r w:rsidRPr="00287443">
        <w:rPr>
          <w:sz w:val="20"/>
        </w:rPr>
        <w:t xml:space="preserve">Appendix </w:t>
      </w:r>
      <w:proofErr w:type="gramStart"/>
      <w:r w:rsidRPr="00287443">
        <w:rPr>
          <w:sz w:val="20"/>
        </w:rPr>
        <w:t>A</w:t>
      </w:r>
      <w:proofErr w:type="gramEnd"/>
      <w:r w:rsidRPr="00287443">
        <w:rPr>
          <w:sz w:val="20"/>
        </w:rPr>
        <w:t xml:space="preserve"> –</w:t>
      </w:r>
      <w:r w:rsidR="0082044E">
        <w:rPr>
          <w:sz w:val="20"/>
        </w:rPr>
        <w:t xml:space="preserve"> </w:t>
      </w:r>
      <w:r w:rsidR="00445058">
        <w:rPr>
          <w:sz w:val="20"/>
        </w:rPr>
        <w:t>Services</w:t>
      </w:r>
    </w:p>
    <w:p w14:paraId="1D50C838" w14:textId="77777777" w:rsidR="003B3C0B" w:rsidRPr="00287443" w:rsidRDefault="003B3C0B" w:rsidP="003B3C0B">
      <w:pPr>
        <w:ind w:left="-450" w:hanging="270"/>
        <w:rPr>
          <w:sz w:val="20"/>
        </w:rPr>
      </w:pPr>
      <w:r w:rsidRPr="00287443">
        <w:rPr>
          <w:sz w:val="20"/>
        </w:rPr>
        <w:tab/>
        <w:t>Appendix B – Payment Provisions</w:t>
      </w:r>
    </w:p>
    <w:p w14:paraId="3F1DC058" w14:textId="77777777" w:rsidR="003B3C0B" w:rsidRPr="00287443" w:rsidRDefault="003B3C0B" w:rsidP="003B3C0B">
      <w:pPr>
        <w:ind w:left="-450" w:hanging="270"/>
        <w:rPr>
          <w:sz w:val="20"/>
        </w:rPr>
      </w:pPr>
      <w:r w:rsidRPr="00287443">
        <w:rPr>
          <w:sz w:val="20"/>
        </w:rPr>
        <w:tab/>
        <w:t>Appendix C – General Provisions</w:t>
      </w:r>
    </w:p>
    <w:p w14:paraId="7368CC0E" w14:textId="77777777" w:rsidR="003B3C0B" w:rsidRDefault="003B3C0B" w:rsidP="003B3C0B">
      <w:pPr>
        <w:pBdr>
          <w:bottom w:val="single" w:sz="6" w:space="1" w:color="auto"/>
        </w:pBdr>
        <w:ind w:left="-450" w:hanging="270"/>
        <w:rPr>
          <w:sz w:val="20"/>
        </w:rPr>
      </w:pPr>
      <w:r w:rsidRPr="00287443">
        <w:rPr>
          <w:sz w:val="20"/>
        </w:rPr>
        <w:tab/>
        <w:t>Appendix D – Defined Terms</w:t>
      </w:r>
    </w:p>
    <w:p w14:paraId="6424240A" w14:textId="65122580" w:rsidR="009341F2" w:rsidRDefault="009341F2" w:rsidP="003B3C0B">
      <w:pPr>
        <w:pBdr>
          <w:bottom w:val="single" w:sz="6" w:space="1" w:color="auto"/>
        </w:pBdr>
        <w:ind w:left="-450" w:hanging="270"/>
        <w:rPr>
          <w:sz w:val="20"/>
        </w:rPr>
      </w:pPr>
      <w:r>
        <w:rPr>
          <w:sz w:val="20"/>
        </w:rPr>
        <w:tab/>
      </w:r>
    </w:p>
    <w:p w14:paraId="166917FF" w14:textId="77777777" w:rsidR="003B3C0B" w:rsidRDefault="003B3C0B" w:rsidP="003B3C0B">
      <w:pPr>
        <w:ind w:left="-450" w:hanging="270"/>
        <w:rPr>
          <w:sz w:val="20"/>
        </w:rPr>
      </w:pPr>
    </w:p>
    <w:p w14:paraId="61714AB9" w14:textId="77777777" w:rsidR="003B3C0B" w:rsidRDefault="003B3C0B" w:rsidP="003B3C0B">
      <w:pPr>
        <w:ind w:left="-450" w:hanging="270"/>
        <w:rPr>
          <w:sz w:val="20"/>
        </w:rPr>
      </w:pPr>
    </w:p>
    <w:p w14:paraId="524C96C3" w14:textId="77777777" w:rsidR="003B3C0B" w:rsidRPr="00114412" w:rsidRDefault="003B3C0B" w:rsidP="003B3C0B">
      <w:pPr>
        <w:rPr>
          <w:b/>
          <w:sz w:val="14"/>
          <w:szCs w:val="14"/>
        </w:rPr>
      </w:pPr>
    </w:p>
    <w:p w14:paraId="5F40A4D5"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114412" w14:paraId="0E1A12ED" w14:textId="77777777" w:rsidTr="00D662AB">
        <w:trPr>
          <w:trHeight w:hRule="exact" w:val="495"/>
        </w:trPr>
        <w:tc>
          <w:tcPr>
            <w:tcW w:w="5130" w:type="dxa"/>
            <w:tcBorders>
              <w:bottom w:val="single" w:sz="12" w:space="0" w:color="auto"/>
            </w:tcBorders>
            <w:shd w:val="clear" w:color="auto" w:fill="E0E0E0"/>
          </w:tcPr>
          <w:p w14:paraId="4E007218" w14:textId="77777777" w:rsidR="003B3C0B" w:rsidRPr="00114412" w:rsidRDefault="003B3C0B" w:rsidP="00D662AB">
            <w:pPr>
              <w:tabs>
                <w:tab w:val="left" w:pos="3600"/>
              </w:tabs>
              <w:spacing w:line="60" w:lineRule="auto"/>
              <w:jc w:val="center"/>
              <w:rPr>
                <w:b/>
                <w:sz w:val="26"/>
              </w:rPr>
            </w:pPr>
          </w:p>
          <w:p w14:paraId="0225E015" w14:textId="77777777" w:rsidR="003B3C0B" w:rsidRPr="00114412" w:rsidRDefault="00323CD0" w:rsidP="00D662AB">
            <w:pPr>
              <w:tabs>
                <w:tab w:val="left" w:pos="3600"/>
              </w:tabs>
              <w:jc w:val="center"/>
              <w:rPr>
                <w:b/>
              </w:rPr>
            </w:pPr>
            <w:r>
              <w:rPr>
                <w:b/>
                <w:sz w:val="20"/>
              </w:rPr>
              <w:t>JBE</w:t>
            </w:r>
            <w:r w:rsidR="003B3C0B" w:rsidRPr="00085A04">
              <w:rPr>
                <w:b/>
                <w:sz w:val="20"/>
              </w:rPr>
              <w:t xml:space="preserve">’S </w:t>
            </w:r>
            <w:r w:rsidR="003B3C0B" w:rsidRPr="00C314CE">
              <w:rPr>
                <w:b/>
                <w:sz w:val="20"/>
              </w:rPr>
              <w:t>SIGNATURE</w:t>
            </w:r>
          </w:p>
        </w:tc>
        <w:tc>
          <w:tcPr>
            <w:tcW w:w="4950" w:type="dxa"/>
            <w:tcBorders>
              <w:bottom w:val="single" w:sz="12" w:space="0" w:color="auto"/>
            </w:tcBorders>
            <w:shd w:val="clear" w:color="auto" w:fill="E0E0E0"/>
          </w:tcPr>
          <w:p w14:paraId="0212458C" w14:textId="77777777" w:rsidR="003B3C0B" w:rsidRPr="00114412" w:rsidRDefault="003B3C0B" w:rsidP="00D662AB">
            <w:pPr>
              <w:tabs>
                <w:tab w:val="left" w:pos="3600"/>
              </w:tabs>
              <w:spacing w:line="60" w:lineRule="auto"/>
              <w:jc w:val="center"/>
              <w:rPr>
                <w:b/>
                <w:sz w:val="26"/>
              </w:rPr>
            </w:pPr>
          </w:p>
          <w:p w14:paraId="1202BD05"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5B07D953"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1954BD19" w14:textId="77777777" w:rsidR="003B3C0B" w:rsidRPr="00114412" w:rsidRDefault="003B3C0B" w:rsidP="00D662AB">
            <w:pPr>
              <w:tabs>
                <w:tab w:val="left" w:pos="3600"/>
              </w:tabs>
              <w:rPr>
                <w:sz w:val="20"/>
              </w:rPr>
            </w:pPr>
          </w:p>
        </w:tc>
        <w:tc>
          <w:tcPr>
            <w:tcW w:w="4950" w:type="dxa"/>
            <w:tcBorders>
              <w:top w:val="single" w:sz="12" w:space="0" w:color="auto"/>
              <w:left w:val="single" w:sz="8" w:space="0" w:color="auto"/>
              <w:bottom w:val="nil"/>
              <w:right w:val="single" w:sz="8" w:space="0" w:color="auto"/>
            </w:tcBorders>
          </w:tcPr>
          <w:p w14:paraId="62E735CD" w14:textId="77777777" w:rsidR="003B3C0B" w:rsidRPr="00114412" w:rsidRDefault="003B3C0B" w:rsidP="00D662AB">
            <w:pPr>
              <w:jc w:val="both"/>
              <w:rPr>
                <w:sz w:val="13"/>
              </w:rPr>
            </w:pPr>
          </w:p>
        </w:tc>
      </w:tr>
      <w:tr w:rsidR="003B3C0B" w:rsidRPr="00114412" w14:paraId="5BEB194D"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57292356" w14:textId="77777777" w:rsidR="003B3C0B" w:rsidRDefault="003B3C0B" w:rsidP="00D662AB">
            <w:pPr>
              <w:tabs>
                <w:tab w:val="left" w:pos="3600"/>
              </w:tabs>
              <w:rPr>
                <w:sz w:val="14"/>
              </w:rPr>
            </w:pPr>
            <w:r w:rsidRPr="00C314CE">
              <w:rPr>
                <w:sz w:val="14"/>
              </w:rPr>
              <w:t xml:space="preserve"> </w:t>
            </w:r>
          </w:p>
          <w:p w14:paraId="2BD6BDA4" w14:textId="77777777" w:rsidR="003B3C0B" w:rsidRDefault="00764947" w:rsidP="00D662AB">
            <w:pPr>
              <w:jc w:val="both"/>
              <w:rPr>
                <w:b/>
                <w:sz w:val="20"/>
              </w:rPr>
            </w:pPr>
            <w:r>
              <w:rPr>
                <w:b/>
                <w:sz w:val="20"/>
              </w:rPr>
              <w:t>Superior Court of California,</w:t>
            </w:r>
          </w:p>
          <w:p w14:paraId="603D8071" w14:textId="1C5B9E7B" w:rsidR="00764947" w:rsidRPr="00114412" w:rsidRDefault="00764947" w:rsidP="00D662AB">
            <w:pPr>
              <w:jc w:val="both"/>
              <w:rPr>
                <w:sz w:val="18"/>
              </w:rPr>
            </w:pPr>
            <w:r>
              <w:rPr>
                <w:b/>
                <w:sz w:val="20"/>
              </w:rPr>
              <w:t xml:space="preserve">County of Ventura </w:t>
            </w:r>
          </w:p>
        </w:tc>
        <w:tc>
          <w:tcPr>
            <w:tcW w:w="4950" w:type="dxa"/>
            <w:tcBorders>
              <w:top w:val="nil"/>
              <w:left w:val="single" w:sz="8" w:space="0" w:color="auto"/>
              <w:bottom w:val="single" w:sz="8" w:space="0" w:color="auto"/>
              <w:right w:val="single" w:sz="8" w:space="0" w:color="auto"/>
            </w:tcBorders>
          </w:tcPr>
          <w:p w14:paraId="327565F7" w14:textId="77777777" w:rsidR="003B3C0B" w:rsidRPr="00114412" w:rsidRDefault="003B3C0B" w:rsidP="00D662AB">
            <w:pPr>
              <w:spacing w:before="20"/>
              <w:jc w:val="both"/>
              <w:rPr>
                <w:i/>
                <w:sz w:val="14"/>
              </w:rPr>
            </w:pPr>
            <w:r w:rsidRPr="00C314CE">
              <w:rPr>
                <w:sz w:val="14"/>
              </w:rPr>
              <w:t>CONTRACTOR’S NAME</w:t>
            </w:r>
            <w:r>
              <w:rPr>
                <w:sz w:val="13"/>
              </w:rPr>
              <w:t xml:space="preserve">  </w:t>
            </w:r>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5CD57252" w14:textId="77777777" w:rsidR="003B3C0B" w:rsidRPr="00114412" w:rsidRDefault="003B3C0B" w:rsidP="00D662AB">
            <w:pPr>
              <w:jc w:val="both"/>
              <w:rPr>
                <w:sz w:val="13"/>
              </w:rPr>
            </w:pPr>
            <w:r>
              <w:rPr>
                <w:sz w:val="13"/>
              </w:rPr>
              <w:t xml:space="preserve">      </w:t>
            </w:r>
          </w:p>
          <w:p w14:paraId="038F9979" w14:textId="77777777" w:rsidR="003B3C0B" w:rsidRPr="00287443" w:rsidRDefault="003B3C0B" w:rsidP="00D662AB">
            <w:pPr>
              <w:tabs>
                <w:tab w:val="left" w:pos="3600"/>
              </w:tabs>
              <w:rPr>
                <w:sz w:val="20"/>
              </w:rPr>
            </w:pPr>
            <w:r w:rsidRPr="00287443">
              <w:rPr>
                <w:b/>
                <w:sz w:val="20"/>
                <w:highlight w:val="yellow"/>
              </w:rPr>
              <w:t>[Contractor name]</w:t>
            </w:r>
          </w:p>
          <w:p w14:paraId="36FF56BA" w14:textId="77777777" w:rsidR="003B3C0B" w:rsidRPr="00114412" w:rsidRDefault="003B3C0B" w:rsidP="00D662AB">
            <w:pPr>
              <w:tabs>
                <w:tab w:val="left" w:pos="3600"/>
              </w:tabs>
            </w:pPr>
          </w:p>
          <w:p w14:paraId="7CAEF801" w14:textId="77777777" w:rsidR="003B3C0B" w:rsidRPr="00114412" w:rsidRDefault="003B3C0B" w:rsidP="00D662AB">
            <w:pPr>
              <w:tabs>
                <w:tab w:val="left" w:pos="3600"/>
              </w:tabs>
            </w:pPr>
          </w:p>
          <w:p w14:paraId="5F6D47C8" w14:textId="77777777" w:rsidR="003B3C0B" w:rsidRPr="00114412" w:rsidRDefault="003B3C0B" w:rsidP="00D662AB">
            <w:pPr>
              <w:tabs>
                <w:tab w:val="left" w:pos="3600"/>
              </w:tabs>
            </w:pPr>
          </w:p>
          <w:p w14:paraId="7E67A296" w14:textId="77777777" w:rsidR="003B3C0B" w:rsidRPr="00114412" w:rsidRDefault="003B3C0B" w:rsidP="00D662AB">
            <w:pPr>
              <w:tabs>
                <w:tab w:val="left" w:pos="3600"/>
              </w:tabs>
              <w:rPr>
                <w:color w:val="0000FF"/>
              </w:rPr>
            </w:pPr>
            <w:r>
              <w:t xml:space="preserve"> </w:t>
            </w:r>
          </w:p>
          <w:p w14:paraId="68D55A03" w14:textId="77777777" w:rsidR="003B3C0B" w:rsidRPr="00114412" w:rsidRDefault="003B3C0B" w:rsidP="00D662AB">
            <w:pPr>
              <w:tabs>
                <w:tab w:val="left" w:pos="3600"/>
              </w:tabs>
              <w:rPr>
                <w:sz w:val="18"/>
              </w:rPr>
            </w:pPr>
          </w:p>
        </w:tc>
      </w:tr>
      <w:tr w:rsidR="003B3C0B" w:rsidRPr="00114412" w14:paraId="08066DA0"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536949C" w14:textId="77777777" w:rsidR="003B3C0B" w:rsidRPr="00114412" w:rsidRDefault="003B3C0B" w:rsidP="00D662AB">
            <w:pPr>
              <w:spacing w:before="20"/>
              <w:rPr>
                <w:sz w:val="14"/>
              </w:rPr>
            </w:pPr>
          </w:p>
        </w:tc>
        <w:tc>
          <w:tcPr>
            <w:tcW w:w="4950" w:type="dxa"/>
            <w:tcBorders>
              <w:top w:val="single" w:sz="8" w:space="0" w:color="auto"/>
              <w:left w:val="single" w:sz="8" w:space="0" w:color="auto"/>
              <w:bottom w:val="nil"/>
              <w:right w:val="single" w:sz="8" w:space="0" w:color="auto"/>
            </w:tcBorders>
          </w:tcPr>
          <w:p w14:paraId="79F00540" w14:textId="77777777" w:rsidR="003B3C0B" w:rsidRPr="00114412" w:rsidRDefault="003B3C0B" w:rsidP="00D662AB">
            <w:pPr>
              <w:spacing w:before="20"/>
              <w:rPr>
                <w:sz w:val="14"/>
              </w:rPr>
            </w:pPr>
          </w:p>
        </w:tc>
      </w:tr>
      <w:tr w:rsidR="003B3C0B" w:rsidRPr="00114412" w14:paraId="52F4B4DF"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79A852E3"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4980BE68" w14:textId="77777777" w:rsidR="003B3C0B" w:rsidRPr="00114412" w:rsidRDefault="003B3C0B" w:rsidP="00D662AB">
            <w:pPr>
              <w:tabs>
                <w:tab w:val="left" w:pos="3600"/>
              </w:tabs>
              <w:rPr>
                <w:sz w:val="18"/>
              </w:rPr>
            </w:pPr>
            <w:r w:rsidRPr="00C314CE">
              <w:rPr>
                <w:sz w:val="28"/>
              </w:rPr>
              <w:sym w:font="Wingdings" w:char="F03F"/>
            </w:r>
          </w:p>
        </w:tc>
        <w:tc>
          <w:tcPr>
            <w:tcW w:w="4950" w:type="dxa"/>
            <w:tcBorders>
              <w:top w:val="nil"/>
              <w:left w:val="single" w:sz="8" w:space="0" w:color="auto"/>
              <w:bottom w:val="single" w:sz="8" w:space="0" w:color="auto"/>
              <w:right w:val="single" w:sz="8" w:space="0" w:color="auto"/>
            </w:tcBorders>
          </w:tcPr>
          <w:p w14:paraId="6B158401"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33760D9B"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66F76BA5"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10CBA662"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6FBAA922" w14:textId="77777777" w:rsidR="003B3C0B" w:rsidRPr="00114412" w:rsidRDefault="003B3C0B" w:rsidP="00D662AB">
            <w:pPr>
              <w:tabs>
                <w:tab w:val="left" w:pos="3600"/>
              </w:tabs>
              <w:rPr>
                <w:sz w:val="14"/>
              </w:rPr>
            </w:pPr>
          </w:p>
        </w:tc>
      </w:tr>
      <w:tr w:rsidR="003B3C0B" w:rsidRPr="00114412" w14:paraId="1AE90D64"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3CE9812B"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650D1B7F" w14:textId="77777777" w:rsidR="003B3C0B" w:rsidRPr="00287443" w:rsidRDefault="003B3C0B" w:rsidP="00D662AB">
            <w:pPr>
              <w:tabs>
                <w:tab w:val="left" w:pos="3600"/>
              </w:tabs>
              <w:rPr>
                <w:sz w:val="16"/>
              </w:rPr>
            </w:pPr>
          </w:p>
          <w:p w14:paraId="42E4BEEA" w14:textId="2BA387F2" w:rsidR="003B3C0B" w:rsidRPr="00287443" w:rsidRDefault="00764947" w:rsidP="00764947">
            <w:pPr>
              <w:tabs>
                <w:tab w:val="left" w:pos="3600"/>
              </w:tabs>
              <w:rPr>
                <w:sz w:val="20"/>
              </w:rPr>
            </w:pPr>
            <w:r w:rsidRPr="00764947">
              <w:rPr>
                <w:b/>
                <w:sz w:val="20"/>
              </w:rPr>
              <w:t>Michael D. Planet, Court Executive Officer</w:t>
            </w:r>
          </w:p>
        </w:tc>
        <w:tc>
          <w:tcPr>
            <w:tcW w:w="4950" w:type="dxa"/>
            <w:tcBorders>
              <w:top w:val="nil"/>
              <w:left w:val="single" w:sz="8" w:space="0" w:color="auto"/>
              <w:bottom w:val="single" w:sz="8" w:space="0" w:color="auto"/>
              <w:right w:val="single" w:sz="8" w:space="0" w:color="auto"/>
            </w:tcBorders>
          </w:tcPr>
          <w:p w14:paraId="5C7CE070" w14:textId="77777777" w:rsidR="003B3C0B" w:rsidRPr="00287443" w:rsidRDefault="003B3C0B" w:rsidP="00D662AB">
            <w:pPr>
              <w:tabs>
                <w:tab w:val="left" w:pos="3600"/>
              </w:tabs>
              <w:rPr>
                <w:sz w:val="14"/>
              </w:rPr>
            </w:pPr>
            <w:r w:rsidRPr="00287443">
              <w:rPr>
                <w:sz w:val="14"/>
              </w:rPr>
              <w:t xml:space="preserve"> PRINTED NAME AND TITLE OF PERSON SIGNING</w:t>
            </w:r>
          </w:p>
          <w:p w14:paraId="3DBB02D4" w14:textId="77777777" w:rsidR="003B3C0B" w:rsidRPr="00287443" w:rsidRDefault="003B3C0B" w:rsidP="00D662AB">
            <w:pPr>
              <w:tabs>
                <w:tab w:val="left" w:pos="3600"/>
              </w:tabs>
              <w:rPr>
                <w:sz w:val="20"/>
              </w:rPr>
            </w:pPr>
          </w:p>
          <w:p w14:paraId="4A684632" w14:textId="77777777" w:rsidR="003B3C0B" w:rsidRPr="00287443" w:rsidRDefault="003B3C0B" w:rsidP="00D662AB">
            <w:pPr>
              <w:tabs>
                <w:tab w:val="left" w:pos="3600"/>
              </w:tabs>
              <w:rPr>
                <w:sz w:val="20"/>
              </w:rPr>
            </w:pPr>
            <w:r w:rsidRPr="00287443">
              <w:rPr>
                <w:b/>
                <w:sz w:val="20"/>
                <w:highlight w:val="yellow"/>
              </w:rPr>
              <w:t>[Name and title]</w:t>
            </w:r>
          </w:p>
          <w:p w14:paraId="1D59DB6F" w14:textId="77777777" w:rsidR="003B3C0B" w:rsidRPr="00287443" w:rsidRDefault="003B3C0B" w:rsidP="00D662AB">
            <w:pPr>
              <w:pStyle w:val="Header"/>
              <w:tabs>
                <w:tab w:val="left" w:pos="3600"/>
              </w:tabs>
            </w:pPr>
            <w:r w:rsidRPr="00287443">
              <w:t xml:space="preserve"> </w:t>
            </w:r>
          </w:p>
          <w:p w14:paraId="1B44010D" w14:textId="77777777" w:rsidR="003B3C0B" w:rsidRPr="00287443" w:rsidRDefault="003B3C0B" w:rsidP="00D662AB">
            <w:pPr>
              <w:tabs>
                <w:tab w:val="left" w:pos="3600"/>
              </w:tabs>
              <w:rPr>
                <w:sz w:val="16"/>
              </w:rPr>
            </w:pPr>
            <w:r w:rsidRPr="00287443">
              <w:rPr>
                <w:sz w:val="16"/>
              </w:rPr>
              <w:t xml:space="preserve"> </w:t>
            </w:r>
          </w:p>
        </w:tc>
      </w:tr>
      <w:tr w:rsidR="003B3C0B" w:rsidRPr="00114412" w14:paraId="25CB32B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79B37B9C" w14:textId="77777777" w:rsidR="003B3C0B" w:rsidRDefault="003B3C0B" w:rsidP="00D662AB">
            <w:pPr>
              <w:tabs>
                <w:tab w:val="left" w:pos="3600"/>
              </w:tabs>
              <w:rPr>
                <w:sz w:val="14"/>
              </w:rPr>
            </w:pPr>
            <w:r>
              <w:rPr>
                <w:sz w:val="14"/>
              </w:rPr>
              <w:t xml:space="preserve"> DATE EXECUTED</w:t>
            </w:r>
          </w:p>
          <w:p w14:paraId="7599F80B" w14:textId="77777777" w:rsidR="00993261" w:rsidRDefault="00993261" w:rsidP="00D662AB">
            <w:pPr>
              <w:tabs>
                <w:tab w:val="left" w:pos="3600"/>
              </w:tabs>
              <w:rPr>
                <w:sz w:val="14"/>
              </w:rPr>
            </w:pPr>
          </w:p>
          <w:p w14:paraId="2ECDBF40" w14:textId="1C0B3C1C" w:rsidR="00993261" w:rsidRPr="00114412" w:rsidRDefault="00993261" w:rsidP="003F1B2B">
            <w:pPr>
              <w:tabs>
                <w:tab w:val="left" w:pos="3600"/>
              </w:tabs>
              <w:rPr>
                <w:sz w:val="14"/>
              </w:rPr>
            </w:pPr>
          </w:p>
        </w:tc>
        <w:tc>
          <w:tcPr>
            <w:tcW w:w="4950" w:type="dxa"/>
            <w:tcBorders>
              <w:top w:val="nil"/>
              <w:left w:val="single" w:sz="8" w:space="0" w:color="auto"/>
              <w:bottom w:val="single" w:sz="8" w:space="0" w:color="auto"/>
              <w:right w:val="single" w:sz="8" w:space="0" w:color="auto"/>
            </w:tcBorders>
          </w:tcPr>
          <w:p w14:paraId="262EBA77" w14:textId="77777777" w:rsidR="003B3C0B" w:rsidRDefault="003B3C0B" w:rsidP="00D662AB">
            <w:pPr>
              <w:tabs>
                <w:tab w:val="left" w:pos="3600"/>
              </w:tabs>
              <w:rPr>
                <w:sz w:val="14"/>
              </w:rPr>
            </w:pPr>
            <w:r>
              <w:rPr>
                <w:sz w:val="13"/>
              </w:rPr>
              <w:t xml:space="preserve"> </w:t>
            </w:r>
            <w:r>
              <w:rPr>
                <w:sz w:val="14"/>
              </w:rPr>
              <w:t>DATE EXECUTED</w:t>
            </w:r>
          </w:p>
          <w:p w14:paraId="69B43441" w14:textId="77777777" w:rsidR="003F1B2B" w:rsidRDefault="003F1B2B" w:rsidP="00D662AB">
            <w:pPr>
              <w:tabs>
                <w:tab w:val="left" w:pos="3600"/>
              </w:tabs>
              <w:rPr>
                <w:sz w:val="14"/>
              </w:rPr>
            </w:pPr>
          </w:p>
          <w:p w14:paraId="41459753" w14:textId="77777777"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14:paraId="08F2B9AC"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7F64FE46"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607BD04B" w14:textId="77777777" w:rsidR="003B3C0B" w:rsidRPr="00114412" w:rsidRDefault="003B3C0B" w:rsidP="00D662AB">
            <w:pPr>
              <w:tabs>
                <w:tab w:val="left" w:pos="3600"/>
              </w:tabs>
              <w:rPr>
                <w:sz w:val="13"/>
              </w:rPr>
            </w:pPr>
          </w:p>
        </w:tc>
      </w:tr>
      <w:tr w:rsidR="003B3C0B" w:rsidRPr="00114412" w14:paraId="3F9CF0E2" w14:textId="77777777" w:rsidTr="00764947">
        <w:trPr>
          <w:trHeight w:hRule="exact" w:val="1143"/>
        </w:trPr>
        <w:tc>
          <w:tcPr>
            <w:tcW w:w="5130" w:type="dxa"/>
            <w:tcBorders>
              <w:top w:val="nil"/>
              <w:left w:val="single" w:sz="8" w:space="0" w:color="auto"/>
              <w:bottom w:val="single" w:sz="8" w:space="0" w:color="auto"/>
              <w:right w:val="single" w:sz="8" w:space="0" w:color="auto"/>
            </w:tcBorders>
          </w:tcPr>
          <w:p w14:paraId="62C9A897" w14:textId="77777777" w:rsidR="003B3C0B" w:rsidRPr="00287443" w:rsidRDefault="003B3C0B" w:rsidP="00D662AB">
            <w:pPr>
              <w:tabs>
                <w:tab w:val="left" w:pos="3600"/>
              </w:tabs>
              <w:rPr>
                <w:sz w:val="14"/>
              </w:rPr>
            </w:pPr>
            <w:r w:rsidRPr="00287443">
              <w:rPr>
                <w:sz w:val="14"/>
              </w:rPr>
              <w:t xml:space="preserve"> ADDRESS</w:t>
            </w:r>
          </w:p>
          <w:p w14:paraId="6D559007" w14:textId="77777777" w:rsidR="003B3C0B" w:rsidRPr="00764947" w:rsidRDefault="003B3C0B" w:rsidP="00D662AB">
            <w:pPr>
              <w:tabs>
                <w:tab w:val="left" w:pos="3600"/>
              </w:tabs>
              <w:rPr>
                <w:sz w:val="12"/>
                <w:szCs w:val="12"/>
              </w:rPr>
            </w:pPr>
          </w:p>
          <w:p w14:paraId="537FB242" w14:textId="77777777" w:rsidR="00764947" w:rsidRDefault="00764947" w:rsidP="00D662AB">
            <w:pPr>
              <w:tabs>
                <w:tab w:val="left" w:pos="3600"/>
              </w:tabs>
              <w:rPr>
                <w:b/>
                <w:sz w:val="20"/>
              </w:rPr>
            </w:pPr>
            <w:r>
              <w:rPr>
                <w:b/>
                <w:sz w:val="20"/>
              </w:rPr>
              <w:t>Hall of Justice</w:t>
            </w:r>
          </w:p>
          <w:p w14:paraId="1F9421D5" w14:textId="77777777" w:rsidR="003B3C0B" w:rsidRDefault="00764947" w:rsidP="00D662AB">
            <w:pPr>
              <w:tabs>
                <w:tab w:val="left" w:pos="3600"/>
              </w:tabs>
              <w:rPr>
                <w:b/>
                <w:sz w:val="20"/>
              </w:rPr>
            </w:pPr>
            <w:r>
              <w:rPr>
                <w:b/>
                <w:sz w:val="20"/>
              </w:rPr>
              <w:t>P.O. Box 6489</w:t>
            </w:r>
          </w:p>
          <w:p w14:paraId="06836152" w14:textId="4A925598" w:rsidR="00764947" w:rsidRPr="00287443" w:rsidRDefault="00764947" w:rsidP="00D662AB">
            <w:pPr>
              <w:tabs>
                <w:tab w:val="left" w:pos="3600"/>
              </w:tabs>
              <w:rPr>
                <w:sz w:val="20"/>
              </w:rPr>
            </w:pPr>
            <w:r>
              <w:rPr>
                <w:b/>
                <w:sz w:val="20"/>
              </w:rPr>
              <w:t>Ventura, CA  93006-6489</w:t>
            </w:r>
          </w:p>
        </w:tc>
        <w:tc>
          <w:tcPr>
            <w:tcW w:w="4950" w:type="dxa"/>
            <w:tcBorders>
              <w:top w:val="nil"/>
              <w:left w:val="single" w:sz="8" w:space="0" w:color="auto"/>
              <w:bottom w:val="single" w:sz="8" w:space="0" w:color="auto"/>
              <w:right w:val="single" w:sz="8" w:space="0" w:color="auto"/>
            </w:tcBorders>
          </w:tcPr>
          <w:p w14:paraId="7939352B"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22B99D2C" w14:textId="77777777" w:rsidR="003B3C0B" w:rsidRPr="00287443" w:rsidRDefault="003B3C0B" w:rsidP="00D662AB">
            <w:pPr>
              <w:tabs>
                <w:tab w:val="left" w:pos="3600"/>
              </w:tabs>
              <w:rPr>
                <w:sz w:val="16"/>
              </w:rPr>
            </w:pPr>
          </w:p>
          <w:p w14:paraId="45CF5FD9" w14:textId="77777777" w:rsidR="003B3C0B" w:rsidRPr="00287443" w:rsidRDefault="003B3C0B" w:rsidP="00D662AB">
            <w:pPr>
              <w:tabs>
                <w:tab w:val="left" w:pos="3600"/>
              </w:tabs>
              <w:rPr>
                <w:sz w:val="20"/>
              </w:rPr>
            </w:pPr>
            <w:r w:rsidRPr="00287443">
              <w:rPr>
                <w:b/>
                <w:sz w:val="20"/>
                <w:highlight w:val="yellow"/>
              </w:rPr>
              <w:t>[Address]</w:t>
            </w:r>
          </w:p>
        </w:tc>
      </w:tr>
    </w:tbl>
    <w:p w14:paraId="02D1DAE8" w14:textId="77777777" w:rsidR="003B3C0B" w:rsidRPr="00114412" w:rsidRDefault="003B3C0B" w:rsidP="003B3C0B">
      <w:pPr>
        <w:rPr>
          <w:b/>
          <w:sz w:val="14"/>
          <w:szCs w:val="14"/>
        </w:rPr>
      </w:pPr>
    </w:p>
    <w:p w14:paraId="47C7B0BA" w14:textId="77777777" w:rsidR="003B3C0B" w:rsidRPr="00114412" w:rsidRDefault="003B3C0B" w:rsidP="003B3C0B">
      <w:pPr>
        <w:rPr>
          <w:b/>
          <w:sz w:val="14"/>
          <w:szCs w:val="14"/>
        </w:rPr>
      </w:pPr>
      <w:r w:rsidRPr="00C314CE">
        <w:rPr>
          <w:b/>
          <w:sz w:val="14"/>
          <w:szCs w:val="14"/>
        </w:rPr>
        <w:t xml:space="preserve">                                                                                        </w:t>
      </w:r>
    </w:p>
    <w:p w14:paraId="52D39D1F" w14:textId="77777777" w:rsidR="003B3C0B" w:rsidRPr="00287443" w:rsidRDefault="003B3C0B" w:rsidP="003B3C0B">
      <w:pPr>
        <w:ind w:left="-450" w:hanging="270"/>
        <w:rPr>
          <w:sz w:val="20"/>
        </w:rPr>
      </w:pPr>
    </w:p>
    <w:p w14:paraId="1B3F9F08" w14:textId="77777777" w:rsidR="003B3C0B" w:rsidRDefault="003B3C0B">
      <w:pPr>
        <w:rPr>
          <w:rFonts w:asciiTheme="minorHAnsi" w:eastAsiaTheme="majorEastAsia" w:hAnsiTheme="minorHAnsi" w:cstheme="minorHAnsi"/>
          <w:b/>
          <w:bCs/>
          <w:color w:val="000000" w:themeColor="text1"/>
          <w:kern w:val="28"/>
          <w:sz w:val="20"/>
        </w:rPr>
      </w:pPr>
    </w:p>
    <w:p w14:paraId="72C4B78A" w14:textId="77777777" w:rsidR="008953BE" w:rsidRDefault="003B3C0B">
      <w:pPr>
        <w:rPr>
          <w:rFonts w:asciiTheme="minorHAnsi" w:eastAsiaTheme="majorEastAsia" w:hAnsiTheme="minorHAnsi" w:cstheme="minorHAnsi"/>
          <w:b/>
          <w:bCs/>
          <w:color w:val="000000" w:themeColor="text1"/>
          <w:kern w:val="28"/>
          <w:sz w:val="20"/>
        </w:rPr>
        <w:sectPr w:rsidR="008953BE" w:rsidSect="00C53A5A">
          <w:headerReference w:type="even" r:id="rId8"/>
          <w:headerReference w:type="default" r:id="rId9"/>
          <w:footerReference w:type="even" r:id="rId10"/>
          <w:footerReference w:type="default" r:id="rId11"/>
          <w:headerReference w:type="first" r:id="rId12"/>
          <w:footerReference w:type="first" r:id="rId13"/>
          <w:pgSz w:w="12240" w:h="15840"/>
          <w:pgMar w:top="1008" w:right="1440" w:bottom="720" w:left="1440" w:header="720" w:footer="720" w:gutter="0"/>
          <w:pgNumType w:start="1"/>
          <w:cols w:space="720"/>
          <w:titlePg/>
          <w:docGrid w:linePitch="360"/>
        </w:sectPr>
      </w:pPr>
      <w:r>
        <w:rPr>
          <w:rFonts w:asciiTheme="minorHAnsi" w:eastAsiaTheme="majorEastAsia" w:hAnsiTheme="minorHAnsi" w:cstheme="minorHAnsi"/>
          <w:b/>
          <w:bCs/>
          <w:color w:val="000000" w:themeColor="text1"/>
          <w:kern w:val="28"/>
          <w:sz w:val="20"/>
        </w:rPr>
        <w:br w:type="page"/>
      </w:r>
    </w:p>
    <w:p w14:paraId="5B7930C8" w14:textId="77777777" w:rsidR="00B7449E" w:rsidRDefault="00D6428A" w:rsidP="00C53A5A">
      <w:pPr>
        <w:pStyle w:val="Title"/>
        <w:spacing w:before="0" w:after="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A</w:t>
      </w:r>
    </w:p>
    <w:p w14:paraId="53515035" w14:textId="34827CAB" w:rsidR="00B7449E" w:rsidRPr="00EC158B" w:rsidRDefault="00E52E73" w:rsidP="00C53A5A">
      <w:pPr>
        <w:pStyle w:val="Title"/>
        <w:spacing w:before="0" w:after="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Services</w:t>
      </w:r>
    </w:p>
    <w:p w14:paraId="717EDC24" w14:textId="77777777" w:rsidR="00B7449E" w:rsidRPr="00EC158B" w:rsidRDefault="00B7449E" w:rsidP="00B7449E">
      <w:pPr>
        <w:spacing w:line="300" w:lineRule="atLeast"/>
        <w:ind w:left="360"/>
        <w:rPr>
          <w:rFonts w:asciiTheme="minorHAnsi" w:hAnsiTheme="minorHAnsi" w:cstheme="minorHAnsi"/>
          <w:sz w:val="20"/>
        </w:rPr>
      </w:pPr>
    </w:p>
    <w:p w14:paraId="2AD03795" w14:textId="77777777" w:rsidR="00EF6C03" w:rsidRPr="00EC158B" w:rsidRDefault="00EF6C03" w:rsidP="00846E22">
      <w:pPr>
        <w:pStyle w:val="Apnd1"/>
        <w:numPr>
          <w:ilvl w:val="0"/>
          <w:numId w:val="1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6D2E242B" w14:textId="16F80E0A" w:rsidR="00494A5A" w:rsidRDefault="00494A5A" w:rsidP="00494A5A">
      <w:pPr>
        <w:kinsoku w:val="0"/>
        <w:overflowPunct w:val="0"/>
        <w:autoSpaceDE w:val="0"/>
        <w:autoSpaceDN w:val="0"/>
        <w:adjustRightInd w:val="0"/>
        <w:spacing w:before="205"/>
        <w:ind w:left="479" w:right="113"/>
        <w:jc w:val="both"/>
        <w:rPr>
          <w:rFonts w:eastAsiaTheme="minorHAnsi"/>
          <w:spacing w:val="-3"/>
          <w:szCs w:val="24"/>
        </w:rPr>
      </w:pPr>
      <w:r>
        <w:rPr>
          <w:szCs w:val="24"/>
        </w:rPr>
        <w:t>The</w:t>
      </w:r>
      <w:r>
        <w:rPr>
          <w:spacing w:val="15"/>
          <w:szCs w:val="24"/>
        </w:rPr>
        <w:t xml:space="preserve"> </w:t>
      </w:r>
      <w:r>
        <w:rPr>
          <w:spacing w:val="-3"/>
          <w:szCs w:val="24"/>
        </w:rPr>
        <w:t>Court</w:t>
      </w:r>
      <w:r>
        <w:rPr>
          <w:spacing w:val="17"/>
          <w:szCs w:val="24"/>
        </w:rPr>
        <w:t xml:space="preserve"> </w:t>
      </w:r>
      <w:r>
        <w:rPr>
          <w:spacing w:val="-3"/>
          <w:szCs w:val="24"/>
        </w:rPr>
        <w:t>is</w:t>
      </w:r>
      <w:r>
        <w:rPr>
          <w:spacing w:val="17"/>
          <w:szCs w:val="24"/>
        </w:rPr>
        <w:t xml:space="preserve"> </w:t>
      </w:r>
      <w:r>
        <w:rPr>
          <w:spacing w:val="-4"/>
          <w:szCs w:val="24"/>
        </w:rPr>
        <w:t>seeking</w:t>
      </w:r>
      <w:r>
        <w:rPr>
          <w:spacing w:val="14"/>
          <w:szCs w:val="24"/>
        </w:rPr>
        <w:t xml:space="preserve"> </w:t>
      </w:r>
      <w:r>
        <w:rPr>
          <w:spacing w:val="-3"/>
          <w:szCs w:val="24"/>
        </w:rPr>
        <w:t>o</w:t>
      </w:r>
      <w:r w:rsidR="00875C84">
        <w:rPr>
          <w:spacing w:val="-3"/>
          <w:szCs w:val="24"/>
        </w:rPr>
        <w:t>ff</w:t>
      </w:r>
      <w:r>
        <w:rPr>
          <w:spacing w:val="-3"/>
          <w:szCs w:val="24"/>
        </w:rPr>
        <w:t>-site</w:t>
      </w:r>
      <w:r>
        <w:rPr>
          <w:spacing w:val="15"/>
          <w:szCs w:val="24"/>
        </w:rPr>
        <w:t xml:space="preserve"> </w:t>
      </w:r>
      <w:r>
        <w:rPr>
          <w:spacing w:val="-3"/>
          <w:szCs w:val="24"/>
        </w:rPr>
        <w:t>and/or</w:t>
      </w:r>
      <w:r>
        <w:rPr>
          <w:spacing w:val="16"/>
          <w:szCs w:val="24"/>
        </w:rPr>
        <w:t xml:space="preserve"> </w:t>
      </w:r>
      <w:r>
        <w:rPr>
          <w:spacing w:val="-4"/>
          <w:szCs w:val="24"/>
        </w:rPr>
        <w:t>web-based</w:t>
      </w:r>
      <w:r>
        <w:rPr>
          <w:spacing w:val="16"/>
          <w:szCs w:val="24"/>
        </w:rPr>
        <w:t xml:space="preserve"> </w:t>
      </w:r>
      <w:r>
        <w:rPr>
          <w:spacing w:val="-4"/>
          <w:szCs w:val="24"/>
        </w:rPr>
        <w:t>not-for-credit</w:t>
      </w:r>
      <w:r>
        <w:rPr>
          <w:spacing w:val="17"/>
          <w:szCs w:val="24"/>
        </w:rPr>
        <w:t xml:space="preserve"> </w:t>
      </w:r>
      <w:r>
        <w:rPr>
          <w:spacing w:val="-4"/>
          <w:szCs w:val="24"/>
        </w:rPr>
        <w:t>instructor-led</w:t>
      </w:r>
      <w:r>
        <w:rPr>
          <w:spacing w:val="16"/>
          <w:szCs w:val="24"/>
        </w:rPr>
        <w:t xml:space="preserve"> </w:t>
      </w:r>
      <w:r>
        <w:rPr>
          <w:spacing w:val="-4"/>
          <w:szCs w:val="24"/>
        </w:rPr>
        <w:t xml:space="preserve">employee </w:t>
      </w:r>
      <w:r>
        <w:rPr>
          <w:spacing w:val="-3"/>
          <w:szCs w:val="24"/>
        </w:rPr>
        <w:t>development</w:t>
      </w:r>
      <w:r>
        <w:rPr>
          <w:spacing w:val="5"/>
          <w:szCs w:val="24"/>
        </w:rPr>
        <w:t xml:space="preserve"> </w:t>
      </w:r>
      <w:r>
        <w:rPr>
          <w:spacing w:val="-3"/>
          <w:szCs w:val="24"/>
        </w:rPr>
        <w:t>training.</w:t>
      </w:r>
      <w:r>
        <w:rPr>
          <w:spacing w:val="7"/>
          <w:szCs w:val="24"/>
        </w:rPr>
        <w:t xml:space="preserve"> </w:t>
      </w:r>
      <w:r>
        <w:rPr>
          <w:spacing w:val="-3"/>
          <w:szCs w:val="24"/>
        </w:rPr>
        <w:t>The</w:t>
      </w:r>
      <w:r>
        <w:rPr>
          <w:spacing w:val="6"/>
          <w:szCs w:val="24"/>
        </w:rPr>
        <w:t xml:space="preserve"> </w:t>
      </w:r>
      <w:r>
        <w:rPr>
          <w:spacing w:val="-3"/>
          <w:szCs w:val="24"/>
        </w:rPr>
        <w:t>training</w:t>
      </w:r>
      <w:r>
        <w:rPr>
          <w:spacing w:val="4"/>
          <w:szCs w:val="24"/>
        </w:rPr>
        <w:t xml:space="preserve"> </w:t>
      </w:r>
      <w:r>
        <w:rPr>
          <w:spacing w:val="-4"/>
          <w:szCs w:val="24"/>
        </w:rPr>
        <w:t>sought</w:t>
      </w:r>
      <w:r>
        <w:rPr>
          <w:spacing w:val="7"/>
          <w:szCs w:val="24"/>
        </w:rPr>
        <w:t xml:space="preserve"> </w:t>
      </w:r>
      <w:bookmarkStart w:id="0" w:name="_GoBack"/>
      <w:bookmarkEnd w:id="0"/>
      <w:r>
        <w:rPr>
          <w:spacing w:val="-3"/>
          <w:szCs w:val="24"/>
        </w:rPr>
        <w:t>under</w:t>
      </w:r>
      <w:r>
        <w:rPr>
          <w:spacing w:val="6"/>
          <w:szCs w:val="24"/>
        </w:rPr>
        <w:t xml:space="preserve"> </w:t>
      </w:r>
      <w:r>
        <w:rPr>
          <w:spacing w:val="-3"/>
          <w:szCs w:val="24"/>
        </w:rPr>
        <w:t>this</w:t>
      </w:r>
      <w:r>
        <w:rPr>
          <w:spacing w:val="7"/>
          <w:szCs w:val="24"/>
        </w:rPr>
        <w:t xml:space="preserve"> </w:t>
      </w:r>
      <w:r>
        <w:rPr>
          <w:spacing w:val="-4"/>
          <w:szCs w:val="24"/>
        </w:rPr>
        <w:t>engagement</w:t>
      </w:r>
      <w:r>
        <w:rPr>
          <w:spacing w:val="7"/>
          <w:szCs w:val="24"/>
        </w:rPr>
        <w:t xml:space="preserve"> </w:t>
      </w:r>
      <w:r>
        <w:rPr>
          <w:spacing w:val="-3"/>
          <w:szCs w:val="24"/>
        </w:rPr>
        <w:t>shall</w:t>
      </w:r>
      <w:r>
        <w:rPr>
          <w:spacing w:val="5"/>
          <w:szCs w:val="24"/>
        </w:rPr>
        <w:t xml:space="preserve"> </w:t>
      </w:r>
      <w:r>
        <w:rPr>
          <w:szCs w:val="24"/>
        </w:rPr>
        <w:t>be</w:t>
      </w:r>
      <w:r>
        <w:rPr>
          <w:spacing w:val="6"/>
          <w:szCs w:val="24"/>
        </w:rPr>
        <w:t xml:space="preserve"> </w:t>
      </w:r>
      <w:r>
        <w:rPr>
          <w:spacing w:val="-3"/>
          <w:szCs w:val="24"/>
        </w:rPr>
        <w:t>short</w:t>
      </w:r>
      <w:r>
        <w:rPr>
          <w:spacing w:val="7"/>
          <w:szCs w:val="24"/>
        </w:rPr>
        <w:t xml:space="preserve"> </w:t>
      </w:r>
      <w:r>
        <w:rPr>
          <w:spacing w:val="-3"/>
          <w:szCs w:val="24"/>
        </w:rPr>
        <w:t>courses</w:t>
      </w:r>
      <w:r>
        <w:rPr>
          <w:szCs w:val="24"/>
        </w:rPr>
        <w:t xml:space="preserve"> </w:t>
      </w:r>
      <w:r>
        <w:rPr>
          <w:spacing w:val="-3"/>
          <w:szCs w:val="24"/>
        </w:rPr>
        <w:t>(i.e.</w:t>
      </w:r>
      <w:r>
        <w:rPr>
          <w:spacing w:val="9"/>
          <w:szCs w:val="24"/>
        </w:rPr>
        <w:t xml:space="preserve"> </w:t>
      </w:r>
      <w:r>
        <w:rPr>
          <w:szCs w:val="24"/>
        </w:rPr>
        <w:t>one</w:t>
      </w:r>
      <w:r>
        <w:rPr>
          <w:spacing w:val="8"/>
          <w:szCs w:val="24"/>
        </w:rPr>
        <w:t xml:space="preserve"> </w:t>
      </w:r>
      <w:r>
        <w:rPr>
          <w:spacing w:val="-3"/>
          <w:szCs w:val="24"/>
        </w:rPr>
        <w:t>hour,</w:t>
      </w:r>
      <w:r>
        <w:rPr>
          <w:spacing w:val="9"/>
          <w:szCs w:val="24"/>
        </w:rPr>
        <w:t xml:space="preserve"> </w:t>
      </w:r>
      <w:r>
        <w:rPr>
          <w:spacing w:val="-3"/>
          <w:szCs w:val="24"/>
        </w:rPr>
        <w:t>half</w:t>
      </w:r>
      <w:r>
        <w:rPr>
          <w:spacing w:val="8"/>
          <w:szCs w:val="24"/>
        </w:rPr>
        <w:t xml:space="preserve"> </w:t>
      </w:r>
      <w:r>
        <w:rPr>
          <w:spacing w:val="-4"/>
          <w:szCs w:val="24"/>
        </w:rPr>
        <w:t>day,</w:t>
      </w:r>
      <w:r>
        <w:rPr>
          <w:spacing w:val="9"/>
          <w:szCs w:val="24"/>
        </w:rPr>
        <w:t xml:space="preserve"> </w:t>
      </w:r>
      <w:r>
        <w:rPr>
          <w:szCs w:val="24"/>
        </w:rPr>
        <w:t>full</w:t>
      </w:r>
      <w:r>
        <w:rPr>
          <w:spacing w:val="10"/>
          <w:szCs w:val="24"/>
        </w:rPr>
        <w:t xml:space="preserve"> </w:t>
      </w:r>
      <w:r>
        <w:rPr>
          <w:spacing w:val="-4"/>
          <w:szCs w:val="24"/>
        </w:rPr>
        <w:t>day,</w:t>
      </w:r>
      <w:r>
        <w:rPr>
          <w:spacing w:val="9"/>
          <w:szCs w:val="24"/>
        </w:rPr>
        <w:t xml:space="preserve"> </w:t>
      </w:r>
      <w:r>
        <w:rPr>
          <w:spacing w:val="-3"/>
          <w:szCs w:val="24"/>
        </w:rPr>
        <w:t>2-4</w:t>
      </w:r>
      <w:r>
        <w:rPr>
          <w:spacing w:val="9"/>
          <w:szCs w:val="24"/>
        </w:rPr>
        <w:t xml:space="preserve"> </w:t>
      </w:r>
      <w:proofErr w:type="gramStart"/>
      <w:r>
        <w:rPr>
          <w:spacing w:val="-3"/>
          <w:szCs w:val="24"/>
        </w:rPr>
        <w:t>half</w:t>
      </w:r>
      <w:r>
        <w:rPr>
          <w:spacing w:val="8"/>
          <w:szCs w:val="24"/>
        </w:rPr>
        <w:t xml:space="preserve"> </w:t>
      </w:r>
      <w:r>
        <w:rPr>
          <w:szCs w:val="24"/>
        </w:rPr>
        <w:t>day</w:t>
      </w:r>
      <w:proofErr w:type="gramEnd"/>
      <w:r>
        <w:rPr>
          <w:spacing w:val="4"/>
          <w:szCs w:val="24"/>
        </w:rPr>
        <w:t xml:space="preserve"> </w:t>
      </w:r>
      <w:r>
        <w:rPr>
          <w:spacing w:val="-3"/>
          <w:szCs w:val="24"/>
        </w:rPr>
        <w:t>sessions,</w:t>
      </w:r>
      <w:r>
        <w:rPr>
          <w:spacing w:val="9"/>
          <w:szCs w:val="24"/>
        </w:rPr>
        <w:t xml:space="preserve"> </w:t>
      </w:r>
      <w:r>
        <w:rPr>
          <w:spacing w:val="-3"/>
          <w:szCs w:val="24"/>
        </w:rPr>
        <w:t>etc.).</w:t>
      </w:r>
    </w:p>
    <w:p w14:paraId="1E2E7651" w14:textId="77777777" w:rsidR="00494A5A" w:rsidRDefault="00494A5A" w:rsidP="00494A5A">
      <w:pPr>
        <w:kinsoku w:val="0"/>
        <w:overflowPunct w:val="0"/>
        <w:autoSpaceDE w:val="0"/>
        <w:autoSpaceDN w:val="0"/>
        <w:adjustRightInd w:val="0"/>
        <w:rPr>
          <w:szCs w:val="24"/>
        </w:rPr>
      </w:pPr>
    </w:p>
    <w:p w14:paraId="4BD6D6E6" w14:textId="2D80B54E" w:rsidR="00494A5A" w:rsidRDefault="00494A5A" w:rsidP="00494A5A">
      <w:pPr>
        <w:kinsoku w:val="0"/>
        <w:overflowPunct w:val="0"/>
        <w:autoSpaceDE w:val="0"/>
        <w:autoSpaceDN w:val="0"/>
        <w:adjustRightInd w:val="0"/>
        <w:ind w:left="479"/>
        <w:jc w:val="both"/>
        <w:rPr>
          <w:szCs w:val="24"/>
        </w:rPr>
      </w:pPr>
      <w:r>
        <w:rPr>
          <w:szCs w:val="24"/>
        </w:rPr>
        <w:t xml:space="preserve">The Court seeks </w:t>
      </w:r>
      <w:r w:rsidR="00875C84">
        <w:rPr>
          <w:szCs w:val="24"/>
        </w:rPr>
        <w:t>various</w:t>
      </w:r>
      <w:r>
        <w:rPr>
          <w:szCs w:val="24"/>
        </w:rPr>
        <w:t xml:space="preserve"> </w:t>
      </w:r>
      <w:r w:rsidR="00875C84">
        <w:rPr>
          <w:szCs w:val="24"/>
        </w:rPr>
        <w:t xml:space="preserve">types of training services, included but not limited </w:t>
      </w:r>
      <w:proofErr w:type="gramStart"/>
      <w:r w:rsidR="00875C84">
        <w:rPr>
          <w:szCs w:val="24"/>
        </w:rPr>
        <w:t>to</w:t>
      </w:r>
      <w:proofErr w:type="gramEnd"/>
      <w:r w:rsidR="00875C84">
        <w:rPr>
          <w:szCs w:val="24"/>
        </w:rPr>
        <w:t>:</w:t>
      </w:r>
    </w:p>
    <w:p w14:paraId="0BFF0F53" w14:textId="77777777" w:rsidR="00494A5A" w:rsidRDefault="00494A5A" w:rsidP="00494A5A">
      <w:pPr>
        <w:kinsoku w:val="0"/>
        <w:overflowPunct w:val="0"/>
        <w:autoSpaceDE w:val="0"/>
        <w:autoSpaceDN w:val="0"/>
        <w:adjustRightInd w:val="0"/>
        <w:rPr>
          <w:szCs w:val="24"/>
        </w:rPr>
      </w:pPr>
    </w:p>
    <w:p w14:paraId="52FB877E" w14:textId="6F1D350B" w:rsidR="00494A5A" w:rsidRDefault="00494A5A" w:rsidP="00494A5A">
      <w:pPr>
        <w:numPr>
          <w:ilvl w:val="0"/>
          <w:numId w:val="31"/>
        </w:numPr>
        <w:tabs>
          <w:tab w:val="left" w:pos="843"/>
        </w:tabs>
        <w:kinsoku w:val="0"/>
        <w:overflowPunct w:val="0"/>
        <w:autoSpaceDE w:val="0"/>
        <w:autoSpaceDN w:val="0"/>
        <w:adjustRightInd w:val="0"/>
        <w:ind w:right="113" w:hanging="360"/>
        <w:rPr>
          <w:spacing w:val="-4"/>
          <w:szCs w:val="24"/>
        </w:rPr>
      </w:pPr>
      <w:r>
        <w:rPr>
          <w:spacing w:val="-4"/>
          <w:szCs w:val="24"/>
          <w:u w:val="single"/>
        </w:rPr>
        <w:t>Introduction</w:t>
      </w:r>
      <w:r>
        <w:rPr>
          <w:spacing w:val="28"/>
          <w:szCs w:val="24"/>
          <w:u w:val="single"/>
        </w:rPr>
        <w:t xml:space="preserve"> </w:t>
      </w:r>
      <w:r>
        <w:rPr>
          <w:szCs w:val="24"/>
          <w:u w:val="single"/>
        </w:rPr>
        <w:t>/</w:t>
      </w:r>
      <w:r>
        <w:rPr>
          <w:spacing w:val="26"/>
          <w:szCs w:val="24"/>
          <w:u w:val="single"/>
        </w:rPr>
        <w:t xml:space="preserve"> </w:t>
      </w:r>
      <w:r w:rsidR="00875C84">
        <w:rPr>
          <w:spacing w:val="26"/>
          <w:szCs w:val="24"/>
          <w:u w:val="single"/>
        </w:rPr>
        <w:t>B</w:t>
      </w:r>
      <w:r>
        <w:rPr>
          <w:spacing w:val="-3"/>
          <w:szCs w:val="24"/>
          <w:u w:val="single"/>
        </w:rPr>
        <w:t>asic</w:t>
      </w:r>
      <w:r>
        <w:rPr>
          <w:spacing w:val="27"/>
          <w:szCs w:val="24"/>
          <w:u w:val="single"/>
        </w:rPr>
        <w:t xml:space="preserve"> </w:t>
      </w:r>
      <w:r w:rsidR="00875C84">
        <w:rPr>
          <w:spacing w:val="27"/>
          <w:szCs w:val="24"/>
          <w:u w:val="single"/>
        </w:rPr>
        <w:t>S</w:t>
      </w:r>
      <w:r>
        <w:rPr>
          <w:spacing w:val="-3"/>
          <w:szCs w:val="24"/>
          <w:u w:val="single"/>
        </w:rPr>
        <w:t>upervisory</w:t>
      </w:r>
      <w:r>
        <w:rPr>
          <w:spacing w:val="20"/>
          <w:szCs w:val="24"/>
          <w:u w:val="single"/>
        </w:rPr>
        <w:t xml:space="preserve"> </w:t>
      </w:r>
      <w:r w:rsidR="00875C84">
        <w:rPr>
          <w:spacing w:val="20"/>
          <w:szCs w:val="24"/>
          <w:u w:val="single"/>
        </w:rPr>
        <w:t>S</w:t>
      </w:r>
      <w:r>
        <w:rPr>
          <w:spacing w:val="-3"/>
          <w:szCs w:val="24"/>
          <w:u w:val="single"/>
        </w:rPr>
        <w:t>kills</w:t>
      </w:r>
      <w:r>
        <w:rPr>
          <w:spacing w:val="25"/>
          <w:szCs w:val="24"/>
          <w:u w:val="single"/>
        </w:rPr>
        <w:t xml:space="preserve"> </w:t>
      </w:r>
    </w:p>
    <w:p w14:paraId="1689CA49" w14:textId="57542FE2" w:rsidR="00494A5A" w:rsidRPr="00875C84" w:rsidRDefault="00875C84" w:rsidP="00494A5A">
      <w:pPr>
        <w:numPr>
          <w:ilvl w:val="0"/>
          <w:numId w:val="31"/>
        </w:numPr>
        <w:tabs>
          <w:tab w:val="left" w:pos="840"/>
        </w:tabs>
        <w:kinsoku w:val="0"/>
        <w:overflowPunct w:val="0"/>
        <w:autoSpaceDE w:val="0"/>
        <w:autoSpaceDN w:val="0"/>
        <w:adjustRightInd w:val="0"/>
        <w:ind w:right="113" w:hanging="360"/>
        <w:rPr>
          <w:szCs w:val="24"/>
        </w:rPr>
      </w:pPr>
      <w:r>
        <w:rPr>
          <w:spacing w:val="-4"/>
          <w:szCs w:val="24"/>
          <w:u w:val="single"/>
        </w:rPr>
        <w:t xml:space="preserve">Professional </w:t>
      </w:r>
      <w:r w:rsidR="0087108A">
        <w:rPr>
          <w:spacing w:val="-4"/>
          <w:szCs w:val="24"/>
          <w:u w:val="single"/>
        </w:rPr>
        <w:t>Development</w:t>
      </w:r>
      <w:r>
        <w:rPr>
          <w:spacing w:val="-4"/>
          <w:szCs w:val="24"/>
          <w:u w:val="single"/>
        </w:rPr>
        <w:t xml:space="preserve"> </w:t>
      </w:r>
    </w:p>
    <w:p w14:paraId="1B40ABCA" w14:textId="75069EB9" w:rsidR="00494A5A" w:rsidRPr="00875C84" w:rsidRDefault="00875C84" w:rsidP="00875C84">
      <w:pPr>
        <w:numPr>
          <w:ilvl w:val="0"/>
          <w:numId w:val="31"/>
        </w:numPr>
        <w:tabs>
          <w:tab w:val="left" w:pos="840"/>
        </w:tabs>
        <w:kinsoku w:val="0"/>
        <w:overflowPunct w:val="0"/>
        <w:autoSpaceDE w:val="0"/>
        <w:autoSpaceDN w:val="0"/>
        <w:adjustRightInd w:val="0"/>
        <w:ind w:right="113" w:hanging="360"/>
        <w:rPr>
          <w:sz w:val="20"/>
        </w:rPr>
      </w:pPr>
      <w:r>
        <w:rPr>
          <w:spacing w:val="-4"/>
          <w:szCs w:val="24"/>
          <w:u w:val="single"/>
        </w:rPr>
        <w:t>Journeyman Level Courses</w:t>
      </w:r>
    </w:p>
    <w:p w14:paraId="1A041393" w14:textId="77777777" w:rsidR="00875C84" w:rsidRDefault="00875C84" w:rsidP="00875C84">
      <w:pPr>
        <w:tabs>
          <w:tab w:val="left" w:pos="840"/>
        </w:tabs>
        <w:kinsoku w:val="0"/>
        <w:overflowPunct w:val="0"/>
        <w:autoSpaceDE w:val="0"/>
        <w:autoSpaceDN w:val="0"/>
        <w:adjustRightInd w:val="0"/>
        <w:ind w:left="840" w:right="113"/>
        <w:rPr>
          <w:sz w:val="20"/>
        </w:rPr>
      </w:pPr>
    </w:p>
    <w:p w14:paraId="1B0B1E9B" w14:textId="7E473196" w:rsidR="00494A5A" w:rsidRDefault="00494A5A" w:rsidP="00494A5A">
      <w:pPr>
        <w:kinsoku w:val="0"/>
        <w:overflowPunct w:val="0"/>
        <w:autoSpaceDE w:val="0"/>
        <w:autoSpaceDN w:val="0"/>
        <w:adjustRightInd w:val="0"/>
        <w:spacing w:before="29"/>
        <w:ind w:left="480" w:right="112"/>
        <w:jc w:val="both"/>
        <w:rPr>
          <w:spacing w:val="-3"/>
          <w:szCs w:val="24"/>
        </w:rPr>
      </w:pPr>
      <w:r>
        <w:rPr>
          <w:szCs w:val="24"/>
        </w:rPr>
        <w:t>A</w:t>
      </w:r>
      <w:r>
        <w:rPr>
          <w:spacing w:val="4"/>
          <w:szCs w:val="24"/>
        </w:rPr>
        <w:t xml:space="preserve"> </w:t>
      </w:r>
      <w:r>
        <w:rPr>
          <w:spacing w:val="-3"/>
          <w:szCs w:val="24"/>
        </w:rPr>
        <w:t>list</w:t>
      </w:r>
      <w:r>
        <w:rPr>
          <w:spacing w:val="8"/>
          <w:szCs w:val="24"/>
        </w:rPr>
        <w:t xml:space="preserve"> </w:t>
      </w:r>
      <w:r>
        <w:rPr>
          <w:szCs w:val="24"/>
        </w:rPr>
        <w:t>of</w:t>
      </w:r>
      <w:r>
        <w:rPr>
          <w:spacing w:val="4"/>
          <w:szCs w:val="24"/>
        </w:rPr>
        <w:t xml:space="preserve"> </w:t>
      </w:r>
      <w:r>
        <w:rPr>
          <w:spacing w:val="-3"/>
          <w:szCs w:val="24"/>
        </w:rPr>
        <w:t>training</w:t>
      </w:r>
      <w:r>
        <w:rPr>
          <w:spacing w:val="5"/>
          <w:szCs w:val="24"/>
        </w:rPr>
        <w:t xml:space="preserve"> </w:t>
      </w:r>
      <w:r>
        <w:rPr>
          <w:spacing w:val="-3"/>
          <w:szCs w:val="24"/>
        </w:rPr>
        <w:t>topics</w:t>
      </w:r>
      <w:r>
        <w:rPr>
          <w:spacing w:val="8"/>
          <w:szCs w:val="24"/>
        </w:rPr>
        <w:t xml:space="preserve"> </w:t>
      </w:r>
      <w:r>
        <w:rPr>
          <w:spacing w:val="-3"/>
          <w:szCs w:val="24"/>
        </w:rPr>
        <w:t>per</w:t>
      </w:r>
      <w:r>
        <w:rPr>
          <w:spacing w:val="7"/>
          <w:szCs w:val="24"/>
        </w:rPr>
        <w:t xml:space="preserve"> </w:t>
      </w:r>
      <w:r>
        <w:rPr>
          <w:szCs w:val="24"/>
        </w:rPr>
        <w:t>the</w:t>
      </w:r>
      <w:r>
        <w:rPr>
          <w:spacing w:val="3"/>
          <w:szCs w:val="24"/>
        </w:rPr>
        <w:t xml:space="preserve"> </w:t>
      </w:r>
      <w:r>
        <w:rPr>
          <w:spacing w:val="-3"/>
          <w:szCs w:val="24"/>
        </w:rPr>
        <w:t>Employee</w:t>
      </w:r>
      <w:r>
        <w:rPr>
          <w:szCs w:val="24"/>
        </w:rPr>
        <w:t xml:space="preserve"> </w:t>
      </w:r>
      <w:r>
        <w:rPr>
          <w:spacing w:val="-3"/>
          <w:szCs w:val="24"/>
        </w:rPr>
        <w:t>Development</w:t>
      </w:r>
      <w:r>
        <w:rPr>
          <w:spacing w:val="53"/>
          <w:szCs w:val="24"/>
        </w:rPr>
        <w:t xml:space="preserve"> </w:t>
      </w:r>
      <w:r>
        <w:rPr>
          <w:spacing w:val="-3"/>
          <w:szCs w:val="24"/>
        </w:rPr>
        <w:t>Training</w:t>
      </w:r>
      <w:r>
        <w:rPr>
          <w:spacing w:val="50"/>
          <w:szCs w:val="24"/>
        </w:rPr>
        <w:t xml:space="preserve"> </w:t>
      </w:r>
      <w:r>
        <w:rPr>
          <w:spacing w:val="-3"/>
          <w:szCs w:val="24"/>
        </w:rPr>
        <w:t>Course</w:t>
      </w:r>
      <w:r>
        <w:rPr>
          <w:spacing w:val="51"/>
          <w:szCs w:val="24"/>
        </w:rPr>
        <w:t xml:space="preserve"> </w:t>
      </w:r>
      <w:r>
        <w:rPr>
          <w:spacing w:val="-4"/>
          <w:szCs w:val="24"/>
        </w:rPr>
        <w:t>List</w:t>
      </w:r>
      <w:r>
        <w:rPr>
          <w:spacing w:val="-3"/>
          <w:szCs w:val="24"/>
        </w:rPr>
        <w:t xml:space="preserve"> </w:t>
      </w:r>
      <w:proofErr w:type="gramStart"/>
      <w:r>
        <w:rPr>
          <w:szCs w:val="24"/>
        </w:rPr>
        <w:t>is</w:t>
      </w:r>
      <w:r>
        <w:rPr>
          <w:spacing w:val="53"/>
          <w:szCs w:val="24"/>
        </w:rPr>
        <w:t xml:space="preserve"> </w:t>
      </w:r>
      <w:r>
        <w:rPr>
          <w:spacing w:val="-4"/>
          <w:szCs w:val="24"/>
        </w:rPr>
        <w:t>referenced</w:t>
      </w:r>
      <w:proofErr w:type="gramEnd"/>
      <w:r>
        <w:rPr>
          <w:spacing w:val="-4"/>
          <w:szCs w:val="24"/>
        </w:rPr>
        <w:t xml:space="preserve"> </w:t>
      </w:r>
      <w:r>
        <w:rPr>
          <w:szCs w:val="24"/>
        </w:rPr>
        <w:t>in</w:t>
      </w:r>
      <w:r>
        <w:rPr>
          <w:spacing w:val="52"/>
          <w:szCs w:val="24"/>
        </w:rPr>
        <w:t xml:space="preserve"> </w:t>
      </w:r>
      <w:r>
        <w:rPr>
          <w:spacing w:val="-3"/>
          <w:szCs w:val="24"/>
        </w:rPr>
        <w:t>Appendix</w:t>
      </w:r>
      <w:r>
        <w:rPr>
          <w:spacing w:val="52"/>
          <w:szCs w:val="24"/>
        </w:rPr>
        <w:t xml:space="preserve"> C</w:t>
      </w:r>
      <w:r>
        <w:rPr>
          <w:spacing w:val="-3"/>
          <w:szCs w:val="24"/>
        </w:rPr>
        <w:t>,</w:t>
      </w:r>
      <w:r>
        <w:rPr>
          <w:spacing w:val="52"/>
          <w:szCs w:val="24"/>
        </w:rPr>
        <w:t xml:space="preserve"> </w:t>
      </w:r>
      <w:r>
        <w:rPr>
          <w:spacing w:val="-3"/>
          <w:szCs w:val="24"/>
        </w:rPr>
        <w:t>Course</w:t>
      </w:r>
      <w:r>
        <w:rPr>
          <w:spacing w:val="33"/>
          <w:szCs w:val="24"/>
        </w:rPr>
        <w:t xml:space="preserve"> </w:t>
      </w:r>
      <w:r>
        <w:rPr>
          <w:spacing w:val="-4"/>
          <w:szCs w:val="24"/>
        </w:rPr>
        <w:t>List.</w:t>
      </w:r>
      <w:r>
        <w:rPr>
          <w:spacing w:val="20"/>
          <w:szCs w:val="24"/>
        </w:rPr>
        <w:t xml:space="preserve"> </w:t>
      </w:r>
    </w:p>
    <w:p w14:paraId="14A1D8F5" w14:textId="77777777" w:rsidR="00494A5A" w:rsidRDefault="00494A5A" w:rsidP="00494A5A">
      <w:pPr>
        <w:kinsoku w:val="0"/>
        <w:overflowPunct w:val="0"/>
        <w:autoSpaceDE w:val="0"/>
        <w:autoSpaceDN w:val="0"/>
        <w:adjustRightInd w:val="0"/>
        <w:rPr>
          <w:szCs w:val="24"/>
        </w:rPr>
      </w:pPr>
    </w:p>
    <w:p w14:paraId="200CEEC5" w14:textId="77777777" w:rsidR="00494A5A" w:rsidRDefault="00494A5A" w:rsidP="00494A5A">
      <w:pPr>
        <w:numPr>
          <w:ilvl w:val="0"/>
          <w:numId w:val="33"/>
        </w:numPr>
        <w:tabs>
          <w:tab w:val="left" w:pos="840"/>
        </w:tabs>
        <w:kinsoku w:val="0"/>
        <w:overflowPunct w:val="0"/>
        <w:autoSpaceDE w:val="0"/>
        <w:autoSpaceDN w:val="0"/>
        <w:adjustRightInd w:val="0"/>
        <w:jc w:val="both"/>
        <w:rPr>
          <w:spacing w:val="-3"/>
          <w:szCs w:val="24"/>
        </w:rPr>
      </w:pPr>
      <w:r>
        <w:rPr>
          <w:spacing w:val="-3"/>
          <w:szCs w:val="24"/>
        </w:rPr>
        <w:t>Training Delivery</w:t>
      </w:r>
    </w:p>
    <w:p w14:paraId="2B30C526" w14:textId="77777777" w:rsidR="00494A5A" w:rsidRDefault="00494A5A" w:rsidP="00494A5A">
      <w:pPr>
        <w:kinsoku w:val="0"/>
        <w:overflowPunct w:val="0"/>
        <w:autoSpaceDE w:val="0"/>
        <w:autoSpaceDN w:val="0"/>
        <w:adjustRightInd w:val="0"/>
        <w:rPr>
          <w:szCs w:val="24"/>
        </w:rPr>
      </w:pPr>
    </w:p>
    <w:p w14:paraId="09080485" w14:textId="77777777" w:rsidR="00494A5A" w:rsidRDefault="00494A5A" w:rsidP="00494A5A">
      <w:pPr>
        <w:kinsoku w:val="0"/>
        <w:overflowPunct w:val="0"/>
        <w:autoSpaceDE w:val="0"/>
        <w:autoSpaceDN w:val="0"/>
        <w:adjustRightInd w:val="0"/>
        <w:ind w:left="840" w:right="149"/>
        <w:rPr>
          <w:spacing w:val="-3"/>
          <w:szCs w:val="24"/>
        </w:rPr>
      </w:pPr>
      <w:r>
        <w:rPr>
          <w:spacing w:val="-3"/>
          <w:szCs w:val="24"/>
        </w:rPr>
        <w:t>Training</w:t>
      </w:r>
      <w:r>
        <w:rPr>
          <w:spacing w:val="24"/>
          <w:szCs w:val="24"/>
        </w:rPr>
        <w:t xml:space="preserve"> </w:t>
      </w:r>
      <w:r>
        <w:rPr>
          <w:spacing w:val="-3"/>
          <w:szCs w:val="24"/>
        </w:rPr>
        <w:t>services</w:t>
      </w:r>
      <w:r>
        <w:rPr>
          <w:spacing w:val="26"/>
          <w:szCs w:val="24"/>
        </w:rPr>
        <w:t xml:space="preserve"> </w:t>
      </w:r>
      <w:r>
        <w:rPr>
          <w:spacing w:val="-3"/>
          <w:szCs w:val="24"/>
        </w:rPr>
        <w:t>can</w:t>
      </w:r>
      <w:r>
        <w:rPr>
          <w:spacing w:val="26"/>
          <w:szCs w:val="24"/>
        </w:rPr>
        <w:t xml:space="preserve"> </w:t>
      </w:r>
      <w:r>
        <w:rPr>
          <w:spacing w:val="-4"/>
          <w:szCs w:val="24"/>
        </w:rPr>
        <w:t>encompass</w:t>
      </w:r>
      <w:r>
        <w:rPr>
          <w:spacing w:val="26"/>
          <w:szCs w:val="24"/>
        </w:rPr>
        <w:t xml:space="preserve"> </w:t>
      </w:r>
      <w:r>
        <w:rPr>
          <w:szCs w:val="24"/>
        </w:rPr>
        <w:t>a</w:t>
      </w:r>
      <w:r>
        <w:rPr>
          <w:spacing w:val="25"/>
          <w:szCs w:val="24"/>
        </w:rPr>
        <w:t xml:space="preserve"> </w:t>
      </w:r>
      <w:r>
        <w:rPr>
          <w:spacing w:val="-3"/>
          <w:szCs w:val="24"/>
        </w:rPr>
        <w:t>variety</w:t>
      </w:r>
      <w:r>
        <w:rPr>
          <w:spacing w:val="21"/>
          <w:szCs w:val="24"/>
        </w:rPr>
        <w:t xml:space="preserve"> </w:t>
      </w:r>
      <w:r>
        <w:rPr>
          <w:szCs w:val="24"/>
        </w:rPr>
        <w:t>of</w:t>
      </w:r>
      <w:r>
        <w:rPr>
          <w:spacing w:val="25"/>
          <w:szCs w:val="24"/>
        </w:rPr>
        <w:t xml:space="preserve"> </w:t>
      </w:r>
      <w:r>
        <w:rPr>
          <w:spacing w:val="-3"/>
          <w:szCs w:val="24"/>
        </w:rPr>
        <w:t>training</w:t>
      </w:r>
      <w:r>
        <w:rPr>
          <w:spacing w:val="24"/>
          <w:szCs w:val="24"/>
        </w:rPr>
        <w:t xml:space="preserve"> </w:t>
      </w:r>
      <w:r>
        <w:rPr>
          <w:spacing w:val="-3"/>
          <w:szCs w:val="24"/>
        </w:rPr>
        <w:t>formats</w:t>
      </w:r>
      <w:r>
        <w:rPr>
          <w:spacing w:val="26"/>
          <w:szCs w:val="24"/>
        </w:rPr>
        <w:t xml:space="preserve"> </w:t>
      </w:r>
      <w:r>
        <w:rPr>
          <w:spacing w:val="-3"/>
          <w:szCs w:val="24"/>
        </w:rPr>
        <w:t>and</w:t>
      </w:r>
      <w:r>
        <w:rPr>
          <w:spacing w:val="26"/>
          <w:szCs w:val="24"/>
        </w:rPr>
        <w:t xml:space="preserve"> </w:t>
      </w:r>
      <w:r>
        <w:rPr>
          <w:spacing w:val="-4"/>
          <w:szCs w:val="24"/>
        </w:rPr>
        <w:t>deliverables</w:t>
      </w:r>
      <w:r>
        <w:rPr>
          <w:spacing w:val="26"/>
          <w:szCs w:val="24"/>
        </w:rPr>
        <w:t xml:space="preserve"> </w:t>
      </w:r>
      <w:r>
        <w:rPr>
          <w:spacing w:val="-4"/>
          <w:szCs w:val="24"/>
        </w:rPr>
        <w:t xml:space="preserve">as </w:t>
      </w:r>
      <w:r>
        <w:rPr>
          <w:spacing w:val="-3"/>
          <w:szCs w:val="24"/>
        </w:rPr>
        <w:t>described</w:t>
      </w:r>
      <w:r>
        <w:rPr>
          <w:spacing w:val="-8"/>
          <w:szCs w:val="24"/>
        </w:rPr>
        <w:t xml:space="preserve"> </w:t>
      </w:r>
      <w:r>
        <w:rPr>
          <w:spacing w:val="-3"/>
          <w:szCs w:val="24"/>
        </w:rPr>
        <w:t>below.</w:t>
      </w:r>
    </w:p>
    <w:p w14:paraId="13A22142" w14:textId="77777777" w:rsidR="00494A5A" w:rsidRDefault="00494A5A" w:rsidP="00494A5A">
      <w:pPr>
        <w:numPr>
          <w:ilvl w:val="1"/>
          <w:numId w:val="33"/>
        </w:numPr>
        <w:tabs>
          <w:tab w:val="left" w:pos="1200"/>
        </w:tabs>
        <w:kinsoku w:val="0"/>
        <w:overflowPunct w:val="0"/>
        <w:autoSpaceDE w:val="0"/>
        <w:autoSpaceDN w:val="0"/>
        <w:adjustRightInd w:val="0"/>
        <w:ind w:right="149"/>
        <w:rPr>
          <w:spacing w:val="-3"/>
          <w:szCs w:val="24"/>
        </w:rPr>
      </w:pPr>
      <w:r>
        <w:rPr>
          <w:spacing w:val="-4"/>
          <w:szCs w:val="24"/>
        </w:rPr>
        <w:t xml:space="preserve">Classroom– Offered </w:t>
      </w:r>
      <w:r>
        <w:rPr>
          <w:spacing w:val="-3"/>
          <w:szCs w:val="24"/>
        </w:rPr>
        <w:t xml:space="preserve">in </w:t>
      </w:r>
      <w:r>
        <w:rPr>
          <w:szCs w:val="24"/>
        </w:rPr>
        <w:t xml:space="preserve">a </w:t>
      </w:r>
      <w:r>
        <w:rPr>
          <w:spacing w:val="-3"/>
          <w:szCs w:val="24"/>
        </w:rPr>
        <w:t xml:space="preserve">short </w:t>
      </w:r>
      <w:r>
        <w:rPr>
          <w:spacing w:val="-4"/>
          <w:szCs w:val="24"/>
        </w:rPr>
        <w:t xml:space="preserve">course instructor </w:t>
      </w:r>
      <w:r>
        <w:rPr>
          <w:spacing w:val="-2"/>
          <w:szCs w:val="24"/>
        </w:rPr>
        <w:t xml:space="preserve">led </w:t>
      </w:r>
      <w:r>
        <w:rPr>
          <w:spacing w:val="-3"/>
          <w:szCs w:val="24"/>
        </w:rPr>
        <w:t xml:space="preserve">training </w:t>
      </w:r>
      <w:r>
        <w:rPr>
          <w:spacing w:val="-4"/>
          <w:szCs w:val="24"/>
        </w:rPr>
        <w:t>(ILT)</w:t>
      </w:r>
      <w:r>
        <w:rPr>
          <w:spacing w:val="-2"/>
          <w:szCs w:val="24"/>
        </w:rPr>
        <w:t xml:space="preserve"> </w:t>
      </w:r>
      <w:r>
        <w:rPr>
          <w:spacing w:val="-3"/>
          <w:szCs w:val="24"/>
        </w:rPr>
        <w:t>format.</w:t>
      </w:r>
    </w:p>
    <w:p w14:paraId="4DE2AAA1" w14:textId="77777777" w:rsidR="00494A5A" w:rsidRDefault="00494A5A" w:rsidP="00494A5A">
      <w:pPr>
        <w:numPr>
          <w:ilvl w:val="1"/>
          <w:numId w:val="33"/>
        </w:numPr>
        <w:tabs>
          <w:tab w:val="left" w:pos="1200"/>
        </w:tabs>
        <w:kinsoku w:val="0"/>
        <w:overflowPunct w:val="0"/>
        <w:autoSpaceDE w:val="0"/>
        <w:autoSpaceDN w:val="0"/>
        <w:adjustRightInd w:val="0"/>
        <w:ind w:right="113"/>
        <w:rPr>
          <w:spacing w:val="-4"/>
          <w:szCs w:val="24"/>
        </w:rPr>
      </w:pPr>
      <w:r>
        <w:rPr>
          <w:spacing w:val="-3"/>
          <w:szCs w:val="24"/>
        </w:rPr>
        <w:t>Blended</w:t>
      </w:r>
      <w:r>
        <w:rPr>
          <w:spacing w:val="23"/>
          <w:szCs w:val="24"/>
        </w:rPr>
        <w:t xml:space="preserve"> </w:t>
      </w:r>
      <w:r>
        <w:rPr>
          <w:spacing w:val="-3"/>
          <w:szCs w:val="24"/>
        </w:rPr>
        <w:t>learning</w:t>
      </w:r>
      <w:r>
        <w:rPr>
          <w:spacing w:val="20"/>
          <w:szCs w:val="24"/>
        </w:rPr>
        <w:t xml:space="preserve"> </w:t>
      </w:r>
      <w:r>
        <w:rPr>
          <w:szCs w:val="24"/>
        </w:rPr>
        <w:t>–</w:t>
      </w:r>
      <w:r>
        <w:rPr>
          <w:spacing w:val="20"/>
          <w:szCs w:val="24"/>
        </w:rPr>
        <w:t xml:space="preserve"> </w:t>
      </w:r>
      <w:r>
        <w:rPr>
          <w:spacing w:val="-4"/>
          <w:szCs w:val="24"/>
        </w:rPr>
        <w:t>Combining</w:t>
      </w:r>
      <w:r>
        <w:rPr>
          <w:spacing w:val="20"/>
          <w:szCs w:val="24"/>
        </w:rPr>
        <w:t xml:space="preserve"> </w:t>
      </w:r>
      <w:r>
        <w:rPr>
          <w:spacing w:val="-4"/>
          <w:szCs w:val="24"/>
        </w:rPr>
        <w:t>face-to-face</w:t>
      </w:r>
      <w:r>
        <w:rPr>
          <w:spacing w:val="22"/>
          <w:szCs w:val="24"/>
        </w:rPr>
        <w:t xml:space="preserve"> </w:t>
      </w:r>
      <w:r>
        <w:rPr>
          <w:spacing w:val="-4"/>
          <w:szCs w:val="24"/>
        </w:rPr>
        <w:t>classroom</w:t>
      </w:r>
      <w:r>
        <w:rPr>
          <w:spacing w:val="21"/>
          <w:szCs w:val="24"/>
        </w:rPr>
        <w:t xml:space="preserve"> </w:t>
      </w:r>
      <w:r>
        <w:rPr>
          <w:spacing w:val="-3"/>
          <w:szCs w:val="24"/>
        </w:rPr>
        <w:t>methods</w:t>
      </w:r>
      <w:r>
        <w:rPr>
          <w:spacing w:val="21"/>
          <w:szCs w:val="24"/>
        </w:rPr>
        <w:t xml:space="preserve"> </w:t>
      </w:r>
      <w:r>
        <w:rPr>
          <w:spacing w:val="-3"/>
          <w:szCs w:val="24"/>
        </w:rPr>
        <w:t>with</w:t>
      </w:r>
      <w:r>
        <w:rPr>
          <w:spacing w:val="23"/>
          <w:szCs w:val="24"/>
        </w:rPr>
        <w:t xml:space="preserve"> </w:t>
      </w:r>
      <w:r>
        <w:rPr>
          <w:spacing w:val="-4"/>
          <w:szCs w:val="24"/>
        </w:rPr>
        <w:t>e-learning</w:t>
      </w:r>
      <w:r>
        <w:rPr>
          <w:spacing w:val="3"/>
          <w:szCs w:val="24"/>
        </w:rPr>
        <w:t xml:space="preserve"> </w:t>
      </w:r>
      <w:r>
        <w:rPr>
          <w:spacing w:val="-3"/>
          <w:szCs w:val="24"/>
        </w:rPr>
        <w:t>activities</w:t>
      </w:r>
      <w:r>
        <w:rPr>
          <w:spacing w:val="-5"/>
          <w:szCs w:val="24"/>
        </w:rPr>
        <w:t xml:space="preserve"> </w:t>
      </w:r>
      <w:r>
        <w:rPr>
          <w:szCs w:val="24"/>
        </w:rPr>
        <w:t>to</w:t>
      </w:r>
      <w:r>
        <w:rPr>
          <w:spacing w:val="-6"/>
          <w:szCs w:val="24"/>
        </w:rPr>
        <w:t xml:space="preserve"> </w:t>
      </w:r>
      <w:r>
        <w:rPr>
          <w:spacing w:val="-3"/>
          <w:szCs w:val="24"/>
        </w:rPr>
        <w:t>form</w:t>
      </w:r>
      <w:r>
        <w:rPr>
          <w:spacing w:val="-5"/>
          <w:szCs w:val="24"/>
        </w:rPr>
        <w:t xml:space="preserve"> </w:t>
      </w:r>
      <w:r>
        <w:rPr>
          <w:szCs w:val="24"/>
        </w:rPr>
        <w:t>an</w:t>
      </w:r>
      <w:r>
        <w:rPr>
          <w:spacing w:val="-2"/>
          <w:szCs w:val="24"/>
        </w:rPr>
        <w:t xml:space="preserve"> </w:t>
      </w:r>
      <w:r>
        <w:rPr>
          <w:spacing w:val="-4"/>
          <w:szCs w:val="24"/>
        </w:rPr>
        <w:t>integrated</w:t>
      </w:r>
      <w:r>
        <w:rPr>
          <w:spacing w:val="-2"/>
          <w:szCs w:val="24"/>
        </w:rPr>
        <w:t xml:space="preserve"> </w:t>
      </w:r>
      <w:r>
        <w:rPr>
          <w:spacing w:val="-4"/>
          <w:szCs w:val="24"/>
        </w:rPr>
        <w:t>instructional</w:t>
      </w:r>
      <w:r>
        <w:rPr>
          <w:spacing w:val="-2"/>
          <w:szCs w:val="24"/>
        </w:rPr>
        <w:t xml:space="preserve"> </w:t>
      </w:r>
      <w:r>
        <w:rPr>
          <w:spacing w:val="-4"/>
          <w:szCs w:val="24"/>
        </w:rPr>
        <w:t>approach.</w:t>
      </w:r>
    </w:p>
    <w:p w14:paraId="0BB8D189" w14:textId="231B1544" w:rsidR="00494A5A" w:rsidRDefault="00494A5A" w:rsidP="00494A5A">
      <w:pPr>
        <w:rPr>
          <w:spacing w:val="-4"/>
          <w:szCs w:val="24"/>
        </w:rPr>
      </w:pPr>
    </w:p>
    <w:p w14:paraId="6E39F0C6" w14:textId="77777777" w:rsidR="00494A5A" w:rsidRDefault="00494A5A" w:rsidP="00494A5A">
      <w:pPr>
        <w:numPr>
          <w:ilvl w:val="0"/>
          <w:numId w:val="35"/>
        </w:numPr>
        <w:tabs>
          <w:tab w:val="left" w:pos="1200"/>
        </w:tabs>
        <w:kinsoku w:val="0"/>
        <w:overflowPunct w:val="0"/>
        <w:autoSpaceDE w:val="0"/>
        <w:autoSpaceDN w:val="0"/>
        <w:adjustRightInd w:val="0"/>
        <w:spacing w:before="29"/>
        <w:ind w:right="119"/>
        <w:jc w:val="both"/>
        <w:rPr>
          <w:szCs w:val="24"/>
        </w:rPr>
      </w:pPr>
      <w:r>
        <w:rPr>
          <w:szCs w:val="24"/>
        </w:rPr>
        <w:t xml:space="preserve">Online </w:t>
      </w:r>
      <w:r>
        <w:rPr>
          <w:spacing w:val="49"/>
          <w:szCs w:val="24"/>
        </w:rPr>
        <w:t xml:space="preserve"> </w:t>
      </w:r>
      <w:r>
        <w:rPr>
          <w:szCs w:val="24"/>
        </w:rPr>
        <w:t xml:space="preserve">– </w:t>
      </w:r>
      <w:r>
        <w:rPr>
          <w:spacing w:val="50"/>
          <w:szCs w:val="24"/>
        </w:rPr>
        <w:t xml:space="preserve"> </w:t>
      </w:r>
      <w:r>
        <w:rPr>
          <w:szCs w:val="24"/>
        </w:rPr>
        <w:t xml:space="preserve">Delivered </w:t>
      </w:r>
      <w:r>
        <w:rPr>
          <w:spacing w:val="50"/>
          <w:szCs w:val="24"/>
        </w:rPr>
        <w:t xml:space="preserve"> </w:t>
      </w:r>
      <w:r>
        <w:rPr>
          <w:szCs w:val="24"/>
        </w:rPr>
        <w:t xml:space="preserve">through </w:t>
      </w:r>
      <w:r>
        <w:rPr>
          <w:spacing w:val="53"/>
          <w:szCs w:val="24"/>
        </w:rPr>
        <w:t xml:space="preserve"> </w:t>
      </w:r>
      <w:r>
        <w:rPr>
          <w:szCs w:val="24"/>
        </w:rPr>
        <w:t xml:space="preserve">a </w:t>
      </w:r>
      <w:r>
        <w:rPr>
          <w:spacing w:val="52"/>
          <w:szCs w:val="24"/>
        </w:rPr>
        <w:t xml:space="preserve"> </w:t>
      </w:r>
      <w:r>
        <w:rPr>
          <w:szCs w:val="24"/>
        </w:rPr>
        <w:t xml:space="preserve">web </w:t>
      </w:r>
      <w:r>
        <w:rPr>
          <w:spacing w:val="50"/>
          <w:szCs w:val="24"/>
        </w:rPr>
        <w:t xml:space="preserve"> </w:t>
      </w:r>
      <w:r>
        <w:rPr>
          <w:szCs w:val="24"/>
        </w:rPr>
        <w:t xml:space="preserve">browser </w:t>
      </w:r>
      <w:r>
        <w:rPr>
          <w:spacing w:val="52"/>
          <w:szCs w:val="24"/>
        </w:rPr>
        <w:t xml:space="preserve"> </w:t>
      </w:r>
      <w:r>
        <w:rPr>
          <w:szCs w:val="24"/>
        </w:rPr>
        <w:t xml:space="preserve">or </w:t>
      </w:r>
      <w:r>
        <w:rPr>
          <w:spacing w:val="50"/>
          <w:szCs w:val="24"/>
        </w:rPr>
        <w:t xml:space="preserve"> </w:t>
      </w:r>
      <w:r>
        <w:rPr>
          <w:szCs w:val="24"/>
        </w:rPr>
        <w:t xml:space="preserve">mobile </w:t>
      </w:r>
      <w:r>
        <w:rPr>
          <w:spacing w:val="49"/>
          <w:szCs w:val="24"/>
        </w:rPr>
        <w:t xml:space="preserve"> </w:t>
      </w:r>
      <w:r>
        <w:rPr>
          <w:szCs w:val="24"/>
        </w:rPr>
        <w:t xml:space="preserve">device </w:t>
      </w:r>
      <w:r>
        <w:rPr>
          <w:spacing w:val="49"/>
          <w:szCs w:val="24"/>
        </w:rPr>
        <w:t xml:space="preserve"> </w:t>
      </w:r>
      <w:r>
        <w:rPr>
          <w:szCs w:val="24"/>
        </w:rPr>
        <w:t xml:space="preserve">to </w:t>
      </w:r>
      <w:r>
        <w:rPr>
          <w:spacing w:val="53"/>
          <w:szCs w:val="24"/>
        </w:rPr>
        <w:t xml:space="preserve"> </w:t>
      </w:r>
      <w:r>
        <w:rPr>
          <w:szCs w:val="24"/>
        </w:rPr>
        <w:t>be</w:t>
      </w:r>
      <w:r>
        <w:rPr>
          <w:spacing w:val="-1"/>
          <w:szCs w:val="24"/>
        </w:rPr>
        <w:t xml:space="preserve"> </w:t>
      </w:r>
      <w:r>
        <w:rPr>
          <w:szCs w:val="24"/>
        </w:rPr>
        <w:t>conveniently</w:t>
      </w:r>
      <w:r>
        <w:rPr>
          <w:spacing w:val="-6"/>
          <w:szCs w:val="24"/>
        </w:rPr>
        <w:t xml:space="preserve"> </w:t>
      </w:r>
      <w:r>
        <w:rPr>
          <w:szCs w:val="24"/>
        </w:rPr>
        <w:t>accessed</w:t>
      </w:r>
      <w:r>
        <w:rPr>
          <w:spacing w:val="1"/>
          <w:szCs w:val="24"/>
        </w:rPr>
        <w:t xml:space="preserve"> </w:t>
      </w:r>
      <w:r>
        <w:rPr>
          <w:szCs w:val="24"/>
        </w:rPr>
        <w:t>anytime</w:t>
      </w:r>
      <w:r>
        <w:rPr>
          <w:spacing w:val="-2"/>
          <w:szCs w:val="24"/>
        </w:rPr>
        <w:t xml:space="preserve"> </w:t>
      </w:r>
      <w:r>
        <w:rPr>
          <w:szCs w:val="24"/>
        </w:rPr>
        <w:t>and</w:t>
      </w:r>
      <w:r>
        <w:rPr>
          <w:spacing w:val="1"/>
          <w:szCs w:val="24"/>
        </w:rPr>
        <w:t xml:space="preserve"> </w:t>
      </w:r>
      <w:r>
        <w:rPr>
          <w:szCs w:val="24"/>
        </w:rPr>
        <w:t>anyplace.</w:t>
      </w:r>
    </w:p>
    <w:p w14:paraId="3FD6D52A" w14:textId="77777777" w:rsidR="00494A5A" w:rsidRDefault="00494A5A" w:rsidP="00494A5A">
      <w:pPr>
        <w:numPr>
          <w:ilvl w:val="0"/>
          <w:numId w:val="35"/>
        </w:numPr>
        <w:tabs>
          <w:tab w:val="left" w:pos="1200"/>
        </w:tabs>
        <w:kinsoku w:val="0"/>
        <w:overflowPunct w:val="0"/>
        <w:autoSpaceDE w:val="0"/>
        <w:autoSpaceDN w:val="0"/>
        <w:adjustRightInd w:val="0"/>
        <w:ind w:right="149"/>
        <w:rPr>
          <w:spacing w:val="-4"/>
          <w:szCs w:val="24"/>
        </w:rPr>
      </w:pPr>
      <w:r>
        <w:rPr>
          <w:spacing w:val="-3"/>
          <w:szCs w:val="24"/>
        </w:rPr>
        <w:t xml:space="preserve">Webinars </w:t>
      </w:r>
      <w:r>
        <w:rPr>
          <w:szCs w:val="24"/>
        </w:rPr>
        <w:t xml:space="preserve">– </w:t>
      </w:r>
      <w:r>
        <w:rPr>
          <w:spacing w:val="-4"/>
          <w:szCs w:val="24"/>
        </w:rPr>
        <w:t xml:space="preserve">Live </w:t>
      </w:r>
      <w:r>
        <w:rPr>
          <w:spacing w:val="-3"/>
          <w:szCs w:val="24"/>
        </w:rPr>
        <w:t xml:space="preserve">online training and/or </w:t>
      </w:r>
      <w:r>
        <w:rPr>
          <w:spacing w:val="-4"/>
          <w:szCs w:val="24"/>
        </w:rPr>
        <w:t xml:space="preserve">recordings </w:t>
      </w:r>
      <w:r>
        <w:rPr>
          <w:spacing w:val="-3"/>
          <w:szCs w:val="24"/>
        </w:rPr>
        <w:t xml:space="preserve">of </w:t>
      </w:r>
      <w:r>
        <w:rPr>
          <w:szCs w:val="24"/>
        </w:rPr>
        <w:t xml:space="preserve">live </w:t>
      </w:r>
      <w:r>
        <w:rPr>
          <w:spacing w:val="-4"/>
          <w:szCs w:val="24"/>
        </w:rPr>
        <w:t xml:space="preserve">instructor </w:t>
      </w:r>
      <w:r>
        <w:rPr>
          <w:spacing w:val="-3"/>
          <w:szCs w:val="24"/>
        </w:rPr>
        <w:t>led</w:t>
      </w:r>
      <w:r>
        <w:rPr>
          <w:spacing w:val="-19"/>
          <w:szCs w:val="24"/>
        </w:rPr>
        <w:t xml:space="preserve"> </w:t>
      </w:r>
      <w:r>
        <w:rPr>
          <w:spacing w:val="-4"/>
          <w:szCs w:val="24"/>
        </w:rPr>
        <w:t>training.</w:t>
      </w:r>
    </w:p>
    <w:p w14:paraId="2FBC8234" w14:textId="77777777" w:rsidR="00494A5A" w:rsidRDefault="00494A5A" w:rsidP="00494A5A">
      <w:pPr>
        <w:kinsoku w:val="0"/>
        <w:overflowPunct w:val="0"/>
        <w:autoSpaceDE w:val="0"/>
        <w:autoSpaceDN w:val="0"/>
        <w:adjustRightInd w:val="0"/>
        <w:rPr>
          <w:szCs w:val="24"/>
        </w:rPr>
      </w:pPr>
    </w:p>
    <w:p w14:paraId="0212309F" w14:textId="77777777" w:rsidR="00494A5A" w:rsidRDefault="00494A5A" w:rsidP="00494A5A">
      <w:pPr>
        <w:numPr>
          <w:ilvl w:val="0"/>
          <w:numId w:val="37"/>
        </w:numPr>
        <w:tabs>
          <w:tab w:val="left" w:pos="840"/>
        </w:tabs>
        <w:kinsoku w:val="0"/>
        <w:overflowPunct w:val="0"/>
        <w:autoSpaceDE w:val="0"/>
        <w:autoSpaceDN w:val="0"/>
        <w:adjustRightInd w:val="0"/>
        <w:ind w:right="149"/>
        <w:rPr>
          <w:spacing w:val="-4"/>
          <w:szCs w:val="24"/>
        </w:rPr>
      </w:pPr>
      <w:r>
        <w:rPr>
          <w:spacing w:val="-3"/>
          <w:szCs w:val="24"/>
        </w:rPr>
        <w:t xml:space="preserve">Class </w:t>
      </w:r>
      <w:r>
        <w:rPr>
          <w:spacing w:val="-4"/>
          <w:szCs w:val="24"/>
        </w:rPr>
        <w:t>Scheduling</w:t>
      </w:r>
      <w:r>
        <w:rPr>
          <w:spacing w:val="7"/>
          <w:szCs w:val="24"/>
        </w:rPr>
        <w:t xml:space="preserve"> </w:t>
      </w:r>
      <w:r>
        <w:rPr>
          <w:spacing w:val="-4"/>
          <w:szCs w:val="24"/>
        </w:rPr>
        <w:t>Process</w:t>
      </w:r>
    </w:p>
    <w:p w14:paraId="0EE0069A" w14:textId="77777777" w:rsidR="00494A5A" w:rsidRDefault="00494A5A" w:rsidP="00494A5A">
      <w:pPr>
        <w:kinsoku w:val="0"/>
        <w:overflowPunct w:val="0"/>
        <w:autoSpaceDE w:val="0"/>
        <w:autoSpaceDN w:val="0"/>
        <w:adjustRightInd w:val="0"/>
        <w:rPr>
          <w:szCs w:val="24"/>
        </w:rPr>
      </w:pPr>
    </w:p>
    <w:p w14:paraId="4369F653" w14:textId="7FE6A7F2" w:rsidR="00494A5A" w:rsidRDefault="00494A5A" w:rsidP="00494A5A">
      <w:pPr>
        <w:numPr>
          <w:ilvl w:val="1"/>
          <w:numId w:val="37"/>
        </w:numPr>
        <w:tabs>
          <w:tab w:val="left" w:pos="1200"/>
        </w:tabs>
        <w:kinsoku w:val="0"/>
        <w:overflowPunct w:val="0"/>
        <w:autoSpaceDE w:val="0"/>
        <w:autoSpaceDN w:val="0"/>
        <w:adjustRightInd w:val="0"/>
        <w:ind w:right="113"/>
        <w:jc w:val="both"/>
        <w:rPr>
          <w:spacing w:val="-4"/>
          <w:szCs w:val="24"/>
        </w:rPr>
      </w:pPr>
      <w:proofErr w:type="gramStart"/>
      <w:r>
        <w:rPr>
          <w:spacing w:val="-3"/>
          <w:szCs w:val="24"/>
        </w:rPr>
        <w:t xml:space="preserve">Classes </w:t>
      </w:r>
      <w:r>
        <w:rPr>
          <w:spacing w:val="13"/>
          <w:szCs w:val="24"/>
        </w:rPr>
        <w:t xml:space="preserve"> </w:t>
      </w:r>
      <w:r w:rsidR="008A0788">
        <w:rPr>
          <w:spacing w:val="13"/>
          <w:szCs w:val="24"/>
        </w:rPr>
        <w:t>attendance</w:t>
      </w:r>
      <w:proofErr w:type="gramEnd"/>
      <w:r w:rsidR="008A0788">
        <w:rPr>
          <w:spacing w:val="13"/>
          <w:szCs w:val="24"/>
        </w:rPr>
        <w:t xml:space="preserve"> </w:t>
      </w:r>
      <w:r>
        <w:rPr>
          <w:spacing w:val="-3"/>
          <w:szCs w:val="24"/>
        </w:rPr>
        <w:t xml:space="preserve">will </w:t>
      </w:r>
      <w:r>
        <w:rPr>
          <w:spacing w:val="14"/>
          <w:szCs w:val="24"/>
        </w:rPr>
        <w:t xml:space="preserve"> </w:t>
      </w:r>
      <w:r>
        <w:rPr>
          <w:szCs w:val="24"/>
        </w:rPr>
        <w:t xml:space="preserve">be </w:t>
      </w:r>
      <w:r>
        <w:rPr>
          <w:spacing w:val="7"/>
          <w:szCs w:val="24"/>
        </w:rPr>
        <w:t xml:space="preserve"> </w:t>
      </w:r>
      <w:r>
        <w:rPr>
          <w:spacing w:val="-4"/>
          <w:szCs w:val="24"/>
        </w:rPr>
        <w:t xml:space="preserve">determined </w:t>
      </w:r>
      <w:r>
        <w:rPr>
          <w:spacing w:val="14"/>
          <w:szCs w:val="24"/>
        </w:rPr>
        <w:t xml:space="preserve"> </w:t>
      </w:r>
      <w:r>
        <w:rPr>
          <w:szCs w:val="24"/>
        </w:rPr>
        <w:t xml:space="preserve">by </w:t>
      </w:r>
      <w:r>
        <w:rPr>
          <w:spacing w:val="3"/>
          <w:szCs w:val="24"/>
        </w:rPr>
        <w:t xml:space="preserve"> </w:t>
      </w:r>
      <w:r>
        <w:rPr>
          <w:szCs w:val="24"/>
        </w:rPr>
        <w:t xml:space="preserve">the </w:t>
      </w:r>
      <w:r>
        <w:rPr>
          <w:spacing w:val="9"/>
          <w:szCs w:val="24"/>
        </w:rPr>
        <w:t xml:space="preserve"> </w:t>
      </w:r>
      <w:r>
        <w:rPr>
          <w:spacing w:val="-3"/>
          <w:szCs w:val="24"/>
        </w:rPr>
        <w:t>Court depending</w:t>
      </w:r>
      <w:r>
        <w:rPr>
          <w:spacing w:val="-8"/>
          <w:szCs w:val="24"/>
        </w:rPr>
        <w:t xml:space="preserve"> </w:t>
      </w:r>
      <w:r>
        <w:rPr>
          <w:szCs w:val="24"/>
        </w:rPr>
        <w:t>on</w:t>
      </w:r>
      <w:r>
        <w:rPr>
          <w:spacing w:val="-8"/>
          <w:szCs w:val="24"/>
        </w:rPr>
        <w:t xml:space="preserve"> </w:t>
      </w:r>
      <w:r>
        <w:rPr>
          <w:spacing w:val="-3"/>
          <w:szCs w:val="24"/>
        </w:rPr>
        <w:t>demand</w:t>
      </w:r>
      <w:r>
        <w:rPr>
          <w:spacing w:val="-5"/>
          <w:szCs w:val="24"/>
        </w:rPr>
        <w:t xml:space="preserve"> </w:t>
      </w:r>
      <w:r>
        <w:rPr>
          <w:spacing w:val="-3"/>
          <w:szCs w:val="24"/>
        </w:rPr>
        <w:t>and</w:t>
      </w:r>
      <w:r>
        <w:rPr>
          <w:spacing w:val="-5"/>
          <w:szCs w:val="24"/>
        </w:rPr>
        <w:t xml:space="preserve"> </w:t>
      </w:r>
      <w:r>
        <w:rPr>
          <w:spacing w:val="-4"/>
          <w:szCs w:val="24"/>
        </w:rPr>
        <w:t>resources.</w:t>
      </w:r>
    </w:p>
    <w:p w14:paraId="531B975B" w14:textId="77777777" w:rsidR="00494A5A" w:rsidRDefault="00494A5A" w:rsidP="00494A5A">
      <w:pPr>
        <w:numPr>
          <w:ilvl w:val="1"/>
          <w:numId w:val="37"/>
        </w:numPr>
        <w:tabs>
          <w:tab w:val="left" w:pos="1200"/>
        </w:tabs>
        <w:kinsoku w:val="0"/>
        <w:overflowPunct w:val="0"/>
        <w:autoSpaceDE w:val="0"/>
        <w:autoSpaceDN w:val="0"/>
        <w:adjustRightInd w:val="0"/>
        <w:ind w:right="113"/>
        <w:jc w:val="both"/>
        <w:rPr>
          <w:szCs w:val="24"/>
        </w:rPr>
      </w:pPr>
      <w:proofErr w:type="gramStart"/>
      <w:r>
        <w:rPr>
          <w:spacing w:val="-4"/>
          <w:szCs w:val="24"/>
        </w:rPr>
        <w:t>Successful  proposer</w:t>
      </w:r>
      <w:proofErr w:type="gramEnd"/>
      <w:r>
        <w:rPr>
          <w:spacing w:val="-4"/>
          <w:szCs w:val="24"/>
        </w:rPr>
        <w:t xml:space="preserve">(s)  </w:t>
      </w:r>
      <w:r>
        <w:rPr>
          <w:szCs w:val="24"/>
        </w:rPr>
        <w:t xml:space="preserve">must  be  </w:t>
      </w:r>
      <w:r>
        <w:rPr>
          <w:spacing w:val="-4"/>
          <w:szCs w:val="24"/>
        </w:rPr>
        <w:t xml:space="preserve">available  </w:t>
      </w:r>
      <w:r>
        <w:rPr>
          <w:spacing w:val="-3"/>
          <w:szCs w:val="24"/>
        </w:rPr>
        <w:t xml:space="preserve">to  schedule  </w:t>
      </w:r>
      <w:r>
        <w:rPr>
          <w:spacing w:val="-4"/>
          <w:szCs w:val="24"/>
        </w:rPr>
        <w:t xml:space="preserve">employee  development </w:t>
      </w:r>
      <w:r>
        <w:rPr>
          <w:spacing w:val="-3"/>
          <w:szCs w:val="24"/>
        </w:rPr>
        <w:t xml:space="preserve">training classes, </w:t>
      </w:r>
      <w:r>
        <w:rPr>
          <w:szCs w:val="24"/>
        </w:rPr>
        <w:t xml:space="preserve">in </w:t>
      </w:r>
      <w:r>
        <w:rPr>
          <w:spacing w:val="-4"/>
          <w:szCs w:val="24"/>
        </w:rPr>
        <w:t xml:space="preserve">coordination </w:t>
      </w:r>
      <w:r>
        <w:rPr>
          <w:szCs w:val="24"/>
        </w:rPr>
        <w:t xml:space="preserve">with the </w:t>
      </w:r>
      <w:r>
        <w:rPr>
          <w:spacing w:val="-3"/>
          <w:szCs w:val="24"/>
        </w:rPr>
        <w:t xml:space="preserve">Court, during </w:t>
      </w:r>
      <w:r>
        <w:rPr>
          <w:spacing w:val="-4"/>
          <w:szCs w:val="24"/>
        </w:rPr>
        <w:t xml:space="preserve">regular </w:t>
      </w:r>
      <w:r>
        <w:rPr>
          <w:spacing w:val="-3"/>
          <w:szCs w:val="24"/>
        </w:rPr>
        <w:t xml:space="preserve">business hours (M-F: 8:00 </w:t>
      </w:r>
      <w:r>
        <w:rPr>
          <w:szCs w:val="24"/>
        </w:rPr>
        <w:t xml:space="preserve">AM – </w:t>
      </w:r>
      <w:r>
        <w:rPr>
          <w:spacing w:val="-3"/>
          <w:szCs w:val="24"/>
        </w:rPr>
        <w:t xml:space="preserve">5:00 PM) </w:t>
      </w:r>
      <w:r>
        <w:rPr>
          <w:szCs w:val="24"/>
        </w:rPr>
        <w:t xml:space="preserve">at </w:t>
      </w:r>
      <w:r>
        <w:rPr>
          <w:spacing w:val="-3"/>
          <w:szCs w:val="24"/>
        </w:rPr>
        <w:t>least three (3) months prior to schedule start</w:t>
      </w:r>
      <w:r>
        <w:rPr>
          <w:spacing w:val="48"/>
          <w:szCs w:val="24"/>
        </w:rPr>
        <w:t xml:space="preserve"> </w:t>
      </w:r>
      <w:r>
        <w:rPr>
          <w:spacing w:val="-4"/>
          <w:szCs w:val="24"/>
        </w:rPr>
        <w:t>date.</w:t>
      </w:r>
    </w:p>
    <w:p w14:paraId="648A69A7" w14:textId="1DBB5ADE" w:rsidR="00494A5A" w:rsidRDefault="00494A5A" w:rsidP="00494A5A">
      <w:pPr>
        <w:rPr>
          <w:szCs w:val="24"/>
        </w:rPr>
      </w:pPr>
    </w:p>
    <w:p w14:paraId="014AFDED" w14:textId="2A8875FE" w:rsidR="00494A5A" w:rsidRPr="0087108A" w:rsidRDefault="0087108A" w:rsidP="0087108A">
      <w:pPr>
        <w:pStyle w:val="ListParagraph"/>
        <w:numPr>
          <w:ilvl w:val="0"/>
          <w:numId w:val="37"/>
        </w:numPr>
        <w:tabs>
          <w:tab w:val="left" w:pos="843"/>
        </w:tabs>
        <w:kinsoku w:val="0"/>
        <w:overflowPunct w:val="0"/>
        <w:autoSpaceDE w:val="0"/>
        <w:autoSpaceDN w:val="0"/>
        <w:adjustRightInd w:val="0"/>
        <w:spacing w:before="29"/>
        <w:ind w:right="149"/>
        <w:rPr>
          <w:szCs w:val="24"/>
        </w:rPr>
      </w:pPr>
      <w:r>
        <w:rPr>
          <w:spacing w:val="-4"/>
          <w:szCs w:val="24"/>
        </w:rPr>
        <w:t>L</w:t>
      </w:r>
      <w:r w:rsidR="00494A5A" w:rsidRPr="0087108A">
        <w:rPr>
          <w:spacing w:val="-4"/>
          <w:szCs w:val="24"/>
        </w:rPr>
        <w:t>ocations</w:t>
      </w:r>
    </w:p>
    <w:p w14:paraId="30E06265" w14:textId="77777777" w:rsidR="0087108A" w:rsidRDefault="0087108A" w:rsidP="00494A5A">
      <w:pPr>
        <w:kinsoku w:val="0"/>
        <w:overflowPunct w:val="0"/>
        <w:autoSpaceDE w:val="0"/>
        <w:autoSpaceDN w:val="0"/>
        <w:adjustRightInd w:val="0"/>
        <w:ind w:left="1199" w:right="113" w:hanging="360"/>
        <w:jc w:val="both"/>
        <w:rPr>
          <w:szCs w:val="24"/>
        </w:rPr>
      </w:pPr>
    </w:p>
    <w:p w14:paraId="4D349E74" w14:textId="3AAB59BC" w:rsidR="00494A5A" w:rsidRDefault="00494A5A" w:rsidP="0087108A">
      <w:pPr>
        <w:kinsoku w:val="0"/>
        <w:overflowPunct w:val="0"/>
        <w:autoSpaceDE w:val="0"/>
        <w:autoSpaceDN w:val="0"/>
        <w:adjustRightInd w:val="0"/>
        <w:ind w:left="900" w:right="113"/>
        <w:jc w:val="both"/>
        <w:rPr>
          <w:spacing w:val="-4"/>
          <w:szCs w:val="24"/>
        </w:rPr>
      </w:pPr>
      <w:r>
        <w:rPr>
          <w:spacing w:val="-3"/>
          <w:szCs w:val="24"/>
        </w:rPr>
        <w:t>Proposals</w:t>
      </w:r>
      <w:r>
        <w:rPr>
          <w:spacing w:val="31"/>
          <w:szCs w:val="24"/>
        </w:rPr>
        <w:t xml:space="preserve"> </w:t>
      </w:r>
      <w:r>
        <w:rPr>
          <w:spacing w:val="-3"/>
          <w:szCs w:val="24"/>
        </w:rPr>
        <w:t>for</w:t>
      </w:r>
      <w:r>
        <w:rPr>
          <w:spacing w:val="30"/>
          <w:szCs w:val="24"/>
        </w:rPr>
        <w:t xml:space="preserve"> </w:t>
      </w:r>
      <w:r>
        <w:rPr>
          <w:spacing w:val="-3"/>
          <w:szCs w:val="24"/>
        </w:rPr>
        <w:t>trainings</w:t>
      </w:r>
      <w:r>
        <w:rPr>
          <w:spacing w:val="31"/>
          <w:szCs w:val="24"/>
        </w:rPr>
        <w:t xml:space="preserve"> </w:t>
      </w:r>
      <w:r>
        <w:rPr>
          <w:spacing w:val="-4"/>
          <w:szCs w:val="24"/>
        </w:rPr>
        <w:t>locations must</w:t>
      </w:r>
      <w:r>
        <w:rPr>
          <w:spacing w:val="10"/>
          <w:szCs w:val="24"/>
        </w:rPr>
        <w:t xml:space="preserve"> </w:t>
      </w:r>
      <w:r>
        <w:rPr>
          <w:szCs w:val="24"/>
        </w:rPr>
        <w:t>be</w:t>
      </w:r>
      <w:r>
        <w:rPr>
          <w:spacing w:val="8"/>
          <w:szCs w:val="24"/>
        </w:rPr>
        <w:t xml:space="preserve"> </w:t>
      </w:r>
      <w:r>
        <w:rPr>
          <w:spacing w:val="-3"/>
          <w:szCs w:val="24"/>
        </w:rPr>
        <w:t>located</w:t>
      </w:r>
      <w:r>
        <w:rPr>
          <w:spacing w:val="9"/>
          <w:szCs w:val="24"/>
        </w:rPr>
        <w:t xml:space="preserve"> </w:t>
      </w:r>
      <w:r>
        <w:rPr>
          <w:szCs w:val="24"/>
        </w:rPr>
        <w:t>no</w:t>
      </w:r>
      <w:r>
        <w:rPr>
          <w:spacing w:val="9"/>
          <w:szCs w:val="24"/>
        </w:rPr>
        <w:t xml:space="preserve"> </w:t>
      </w:r>
      <w:r>
        <w:rPr>
          <w:spacing w:val="-3"/>
          <w:szCs w:val="24"/>
        </w:rPr>
        <w:t>more</w:t>
      </w:r>
      <w:r>
        <w:rPr>
          <w:spacing w:val="8"/>
          <w:szCs w:val="24"/>
        </w:rPr>
        <w:t xml:space="preserve"> </w:t>
      </w:r>
      <w:r>
        <w:rPr>
          <w:spacing w:val="-3"/>
          <w:szCs w:val="24"/>
        </w:rPr>
        <w:t>than</w:t>
      </w:r>
      <w:r w:rsidR="0087108A">
        <w:rPr>
          <w:spacing w:val="9"/>
          <w:szCs w:val="24"/>
        </w:rPr>
        <w:t xml:space="preserve"> </w:t>
      </w:r>
      <w:r>
        <w:rPr>
          <w:spacing w:val="9"/>
          <w:szCs w:val="24"/>
        </w:rPr>
        <w:t xml:space="preserve">one (1) </w:t>
      </w:r>
      <w:r>
        <w:rPr>
          <w:spacing w:val="-3"/>
          <w:szCs w:val="24"/>
        </w:rPr>
        <w:t xml:space="preserve">hour driving distance from </w:t>
      </w:r>
      <w:r>
        <w:rPr>
          <w:spacing w:val="-4"/>
          <w:szCs w:val="24"/>
        </w:rPr>
        <w:t>Court</w:t>
      </w:r>
      <w:r>
        <w:rPr>
          <w:spacing w:val="-25"/>
          <w:szCs w:val="24"/>
        </w:rPr>
        <w:t>house</w:t>
      </w:r>
      <w:r>
        <w:rPr>
          <w:spacing w:val="-4"/>
          <w:szCs w:val="24"/>
        </w:rPr>
        <w:t>.</w:t>
      </w:r>
    </w:p>
    <w:p w14:paraId="76AFA7E5" w14:textId="77777777" w:rsidR="00494A5A" w:rsidRDefault="00494A5A" w:rsidP="00494A5A">
      <w:pPr>
        <w:kinsoku w:val="0"/>
        <w:overflowPunct w:val="0"/>
        <w:autoSpaceDE w:val="0"/>
        <w:autoSpaceDN w:val="0"/>
        <w:adjustRightInd w:val="0"/>
        <w:rPr>
          <w:szCs w:val="24"/>
        </w:rPr>
      </w:pPr>
    </w:p>
    <w:p w14:paraId="4BC901A3" w14:textId="77777777" w:rsidR="00494A5A" w:rsidRDefault="00494A5A" w:rsidP="00494A5A">
      <w:pPr>
        <w:numPr>
          <w:ilvl w:val="0"/>
          <w:numId w:val="41"/>
        </w:numPr>
        <w:tabs>
          <w:tab w:val="left" w:pos="840"/>
        </w:tabs>
        <w:kinsoku w:val="0"/>
        <w:overflowPunct w:val="0"/>
        <w:autoSpaceDE w:val="0"/>
        <w:autoSpaceDN w:val="0"/>
        <w:adjustRightInd w:val="0"/>
        <w:ind w:right="149"/>
        <w:rPr>
          <w:spacing w:val="-3"/>
          <w:szCs w:val="24"/>
        </w:rPr>
      </w:pPr>
      <w:r>
        <w:rPr>
          <w:spacing w:val="-3"/>
          <w:szCs w:val="24"/>
        </w:rPr>
        <w:t>Class Materials</w:t>
      </w:r>
    </w:p>
    <w:p w14:paraId="7950B762" w14:textId="77777777" w:rsidR="00494A5A" w:rsidRDefault="00494A5A" w:rsidP="00494A5A">
      <w:pPr>
        <w:kinsoku w:val="0"/>
        <w:overflowPunct w:val="0"/>
        <w:autoSpaceDE w:val="0"/>
        <w:autoSpaceDN w:val="0"/>
        <w:adjustRightInd w:val="0"/>
        <w:rPr>
          <w:szCs w:val="24"/>
        </w:rPr>
      </w:pPr>
    </w:p>
    <w:p w14:paraId="28981D65" w14:textId="77777777" w:rsidR="00494A5A" w:rsidRDefault="00494A5A" w:rsidP="00494A5A">
      <w:pPr>
        <w:kinsoku w:val="0"/>
        <w:overflowPunct w:val="0"/>
        <w:autoSpaceDE w:val="0"/>
        <w:autoSpaceDN w:val="0"/>
        <w:adjustRightInd w:val="0"/>
        <w:ind w:left="840" w:right="149"/>
        <w:rPr>
          <w:spacing w:val="-3"/>
          <w:szCs w:val="24"/>
        </w:rPr>
      </w:pPr>
      <w:r>
        <w:rPr>
          <w:spacing w:val="-4"/>
          <w:szCs w:val="24"/>
        </w:rPr>
        <w:t>Successful</w:t>
      </w:r>
      <w:r>
        <w:rPr>
          <w:spacing w:val="22"/>
          <w:szCs w:val="24"/>
        </w:rPr>
        <w:t xml:space="preserve"> </w:t>
      </w:r>
      <w:r>
        <w:rPr>
          <w:spacing w:val="-4"/>
          <w:szCs w:val="24"/>
        </w:rPr>
        <w:t>proposer(s)</w:t>
      </w:r>
      <w:r>
        <w:rPr>
          <w:spacing w:val="16"/>
          <w:szCs w:val="24"/>
        </w:rPr>
        <w:t xml:space="preserve"> </w:t>
      </w:r>
      <w:r>
        <w:rPr>
          <w:spacing w:val="-3"/>
          <w:szCs w:val="24"/>
        </w:rPr>
        <w:t>shall</w:t>
      </w:r>
      <w:r>
        <w:rPr>
          <w:spacing w:val="22"/>
          <w:szCs w:val="24"/>
        </w:rPr>
        <w:t xml:space="preserve"> </w:t>
      </w:r>
      <w:r>
        <w:rPr>
          <w:spacing w:val="-3"/>
          <w:szCs w:val="24"/>
        </w:rPr>
        <w:t>provide</w:t>
      </w:r>
      <w:r>
        <w:rPr>
          <w:spacing w:val="18"/>
          <w:szCs w:val="24"/>
        </w:rPr>
        <w:t xml:space="preserve"> </w:t>
      </w:r>
      <w:r>
        <w:rPr>
          <w:spacing w:val="-3"/>
          <w:szCs w:val="24"/>
        </w:rPr>
        <w:t>materials</w:t>
      </w:r>
      <w:r>
        <w:rPr>
          <w:spacing w:val="21"/>
          <w:szCs w:val="24"/>
        </w:rPr>
        <w:t xml:space="preserve"> </w:t>
      </w:r>
      <w:r>
        <w:rPr>
          <w:spacing w:val="-3"/>
          <w:szCs w:val="24"/>
        </w:rPr>
        <w:t>for</w:t>
      </w:r>
      <w:r>
        <w:rPr>
          <w:spacing w:val="18"/>
          <w:szCs w:val="24"/>
        </w:rPr>
        <w:t xml:space="preserve"> </w:t>
      </w:r>
      <w:r>
        <w:rPr>
          <w:spacing w:val="-3"/>
          <w:szCs w:val="24"/>
        </w:rPr>
        <w:t>courses.</w:t>
      </w:r>
      <w:r>
        <w:rPr>
          <w:spacing w:val="21"/>
          <w:szCs w:val="24"/>
        </w:rPr>
        <w:t xml:space="preserve"> </w:t>
      </w:r>
      <w:r>
        <w:rPr>
          <w:spacing w:val="-4"/>
          <w:szCs w:val="24"/>
        </w:rPr>
        <w:t>This</w:t>
      </w:r>
      <w:r>
        <w:rPr>
          <w:spacing w:val="21"/>
          <w:szCs w:val="24"/>
        </w:rPr>
        <w:t xml:space="preserve"> </w:t>
      </w:r>
      <w:r>
        <w:rPr>
          <w:spacing w:val="-3"/>
          <w:szCs w:val="24"/>
        </w:rPr>
        <w:t>includes</w:t>
      </w:r>
      <w:r>
        <w:rPr>
          <w:spacing w:val="19"/>
          <w:szCs w:val="24"/>
        </w:rPr>
        <w:t xml:space="preserve"> </w:t>
      </w:r>
      <w:r>
        <w:rPr>
          <w:spacing w:val="-4"/>
          <w:szCs w:val="24"/>
        </w:rPr>
        <w:t>preparing</w:t>
      </w:r>
      <w:r>
        <w:rPr>
          <w:spacing w:val="-3"/>
          <w:szCs w:val="24"/>
        </w:rPr>
        <w:t xml:space="preserve"> </w:t>
      </w:r>
      <w:r>
        <w:rPr>
          <w:spacing w:val="-2"/>
          <w:szCs w:val="24"/>
        </w:rPr>
        <w:t>all</w:t>
      </w:r>
      <w:r>
        <w:rPr>
          <w:spacing w:val="-5"/>
          <w:szCs w:val="24"/>
        </w:rPr>
        <w:t xml:space="preserve"> </w:t>
      </w:r>
      <w:r>
        <w:rPr>
          <w:spacing w:val="-4"/>
          <w:szCs w:val="24"/>
        </w:rPr>
        <w:t>participant</w:t>
      </w:r>
      <w:r>
        <w:rPr>
          <w:spacing w:val="-7"/>
          <w:szCs w:val="24"/>
        </w:rPr>
        <w:t xml:space="preserve"> </w:t>
      </w:r>
      <w:r>
        <w:rPr>
          <w:spacing w:val="-3"/>
          <w:szCs w:val="24"/>
        </w:rPr>
        <w:t>materials</w:t>
      </w:r>
      <w:r>
        <w:rPr>
          <w:spacing w:val="-5"/>
          <w:szCs w:val="24"/>
        </w:rPr>
        <w:t xml:space="preserve"> </w:t>
      </w:r>
      <w:r>
        <w:rPr>
          <w:spacing w:val="-4"/>
          <w:szCs w:val="24"/>
        </w:rPr>
        <w:t>(guides,</w:t>
      </w:r>
      <w:r>
        <w:rPr>
          <w:spacing w:val="-8"/>
          <w:szCs w:val="24"/>
        </w:rPr>
        <w:t xml:space="preserve"> </w:t>
      </w:r>
      <w:r>
        <w:rPr>
          <w:spacing w:val="-4"/>
          <w:szCs w:val="24"/>
        </w:rPr>
        <w:t>handouts,</w:t>
      </w:r>
      <w:r>
        <w:rPr>
          <w:spacing w:val="-5"/>
          <w:szCs w:val="24"/>
        </w:rPr>
        <w:t xml:space="preserve"> </w:t>
      </w:r>
      <w:r>
        <w:rPr>
          <w:spacing w:val="-4"/>
          <w:szCs w:val="24"/>
        </w:rPr>
        <w:t>exercises,</w:t>
      </w:r>
      <w:r>
        <w:rPr>
          <w:spacing w:val="-5"/>
          <w:szCs w:val="24"/>
        </w:rPr>
        <w:t xml:space="preserve"> </w:t>
      </w:r>
      <w:r>
        <w:rPr>
          <w:spacing w:val="-3"/>
          <w:szCs w:val="24"/>
        </w:rPr>
        <w:t>books,</w:t>
      </w:r>
      <w:r>
        <w:rPr>
          <w:spacing w:val="-8"/>
          <w:szCs w:val="24"/>
        </w:rPr>
        <w:t xml:space="preserve"> </w:t>
      </w:r>
      <w:r>
        <w:rPr>
          <w:szCs w:val="24"/>
        </w:rPr>
        <w:t>job</w:t>
      </w:r>
      <w:r>
        <w:rPr>
          <w:spacing w:val="-8"/>
          <w:szCs w:val="24"/>
        </w:rPr>
        <w:t xml:space="preserve"> </w:t>
      </w:r>
      <w:r>
        <w:rPr>
          <w:spacing w:val="-3"/>
          <w:szCs w:val="24"/>
        </w:rPr>
        <w:t>aides,</w:t>
      </w:r>
      <w:r>
        <w:rPr>
          <w:spacing w:val="-5"/>
          <w:szCs w:val="24"/>
        </w:rPr>
        <w:t xml:space="preserve"> </w:t>
      </w:r>
      <w:r>
        <w:rPr>
          <w:spacing w:val="-3"/>
          <w:szCs w:val="24"/>
        </w:rPr>
        <w:t>etc.)</w:t>
      </w:r>
      <w:r>
        <w:rPr>
          <w:spacing w:val="-8"/>
          <w:szCs w:val="24"/>
        </w:rPr>
        <w:t xml:space="preserve"> </w:t>
      </w:r>
      <w:r>
        <w:rPr>
          <w:spacing w:val="-3"/>
          <w:szCs w:val="24"/>
        </w:rPr>
        <w:t>that:</w:t>
      </w:r>
    </w:p>
    <w:p w14:paraId="6EAC69A8" w14:textId="77777777" w:rsidR="00494A5A" w:rsidRDefault="00494A5A" w:rsidP="00494A5A">
      <w:pPr>
        <w:kinsoku w:val="0"/>
        <w:overflowPunct w:val="0"/>
        <w:autoSpaceDE w:val="0"/>
        <w:autoSpaceDN w:val="0"/>
        <w:adjustRightInd w:val="0"/>
        <w:rPr>
          <w:szCs w:val="24"/>
        </w:rPr>
      </w:pPr>
    </w:p>
    <w:p w14:paraId="675E342F" w14:textId="77777777" w:rsidR="00494A5A" w:rsidRDefault="00494A5A" w:rsidP="00494A5A">
      <w:pPr>
        <w:numPr>
          <w:ilvl w:val="1"/>
          <w:numId w:val="41"/>
        </w:numPr>
        <w:tabs>
          <w:tab w:val="left" w:pos="1200"/>
        </w:tabs>
        <w:kinsoku w:val="0"/>
        <w:overflowPunct w:val="0"/>
        <w:autoSpaceDE w:val="0"/>
        <w:autoSpaceDN w:val="0"/>
        <w:adjustRightInd w:val="0"/>
        <w:ind w:right="115"/>
        <w:jc w:val="both"/>
        <w:rPr>
          <w:spacing w:val="-4"/>
          <w:szCs w:val="24"/>
        </w:rPr>
      </w:pPr>
      <w:r>
        <w:rPr>
          <w:spacing w:val="-3"/>
          <w:szCs w:val="24"/>
        </w:rPr>
        <w:t>Provide</w:t>
      </w:r>
      <w:r>
        <w:rPr>
          <w:spacing w:val="32"/>
          <w:szCs w:val="24"/>
        </w:rPr>
        <w:t xml:space="preserve"> </w:t>
      </w:r>
      <w:r>
        <w:rPr>
          <w:szCs w:val="24"/>
        </w:rPr>
        <w:t>key</w:t>
      </w:r>
      <w:r>
        <w:rPr>
          <w:spacing w:val="26"/>
          <w:szCs w:val="24"/>
        </w:rPr>
        <w:t xml:space="preserve"> </w:t>
      </w:r>
      <w:r>
        <w:rPr>
          <w:spacing w:val="-3"/>
          <w:szCs w:val="24"/>
        </w:rPr>
        <w:t>content</w:t>
      </w:r>
      <w:r>
        <w:rPr>
          <w:spacing w:val="33"/>
          <w:szCs w:val="24"/>
        </w:rPr>
        <w:t xml:space="preserve"> </w:t>
      </w:r>
      <w:r>
        <w:rPr>
          <w:spacing w:val="-4"/>
          <w:szCs w:val="24"/>
        </w:rPr>
        <w:t>related</w:t>
      </w:r>
      <w:r>
        <w:rPr>
          <w:spacing w:val="33"/>
          <w:szCs w:val="24"/>
        </w:rPr>
        <w:t xml:space="preserve"> </w:t>
      </w:r>
      <w:r>
        <w:rPr>
          <w:szCs w:val="24"/>
        </w:rPr>
        <w:t>to</w:t>
      </w:r>
      <w:r>
        <w:rPr>
          <w:spacing w:val="30"/>
          <w:szCs w:val="24"/>
        </w:rPr>
        <w:t xml:space="preserve"> </w:t>
      </w:r>
      <w:r>
        <w:rPr>
          <w:szCs w:val="24"/>
        </w:rPr>
        <w:t>the</w:t>
      </w:r>
      <w:r>
        <w:rPr>
          <w:spacing w:val="32"/>
          <w:szCs w:val="24"/>
        </w:rPr>
        <w:t xml:space="preserve"> </w:t>
      </w:r>
      <w:r>
        <w:rPr>
          <w:spacing w:val="-4"/>
          <w:szCs w:val="24"/>
        </w:rPr>
        <w:t>course</w:t>
      </w:r>
      <w:r>
        <w:rPr>
          <w:spacing w:val="32"/>
          <w:szCs w:val="24"/>
        </w:rPr>
        <w:t xml:space="preserve"> </w:t>
      </w:r>
      <w:r>
        <w:rPr>
          <w:spacing w:val="-3"/>
          <w:szCs w:val="24"/>
        </w:rPr>
        <w:t>topics</w:t>
      </w:r>
      <w:r>
        <w:rPr>
          <w:spacing w:val="31"/>
          <w:szCs w:val="24"/>
        </w:rPr>
        <w:t xml:space="preserve"> </w:t>
      </w:r>
      <w:r>
        <w:rPr>
          <w:spacing w:val="-3"/>
          <w:szCs w:val="24"/>
        </w:rPr>
        <w:t>that</w:t>
      </w:r>
      <w:r>
        <w:rPr>
          <w:spacing w:val="33"/>
          <w:szCs w:val="24"/>
        </w:rPr>
        <w:t xml:space="preserve"> </w:t>
      </w:r>
      <w:r>
        <w:rPr>
          <w:spacing w:val="-3"/>
          <w:szCs w:val="24"/>
        </w:rPr>
        <w:t>are</w:t>
      </w:r>
      <w:r>
        <w:rPr>
          <w:spacing w:val="32"/>
          <w:szCs w:val="24"/>
        </w:rPr>
        <w:t xml:space="preserve"> </w:t>
      </w:r>
      <w:r>
        <w:rPr>
          <w:spacing w:val="-3"/>
          <w:szCs w:val="24"/>
        </w:rPr>
        <w:t>current,</w:t>
      </w:r>
      <w:r>
        <w:rPr>
          <w:spacing w:val="30"/>
          <w:szCs w:val="24"/>
        </w:rPr>
        <w:t xml:space="preserve"> </w:t>
      </w:r>
      <w:r>
        <w:rPr>
          <w:spacing w:val="-4"/>
          <w:szCs w:val="24"/>
        </w:rPr>
        <w:t>relevant</w:t>
      </w:r>
      <w:r>
        <w:rPr>
          <w:spacing w:val="31"/>
          <w:szCs w:val="24"/>
        </w:rPr>
        <w:t xml:space="preserve"> </w:t>
      </w:r>
      <w:r>
        <w:rPr>
          <w:spacing w:val="-3"/>
          <w:szCs w:val="24"/>
        </w:rPr>
        <w:t>and</w:t>
      </w:r>
      <w:r>
        <w:rPr>
          <w:spacing w:val="1"/>
          <w:szCs w:val="24"/>
        </w:rPr>
        <w:t xml:space="preserve"> </w:t>
      </w:r>
      <w:r>
        <w:rPr>
          <w:spacing w:val="-4"/>
          <w:szCs w:val="24"/>
        </w:rPr>
        <w:t xml:space="preserve">geared </w:t>
      </w:r>
      <w:r>
        <w:rPr>
          <w:spacing w:val="-3"/>
          <w:szCs w:val="24"/>
        </w:rPr>
        <w:t>towards</w:t>
      </w:r>
      <w:r>
        <w:rPr>
          <w:spacing w:val="-4"/>
          <w:szCs w:val="24"/>
        </w:rPr>
        <w:t xml:space="preserve"> </w:t>
      </w:r>
      <w:r>
        <w:rPr>
          <w:spacing w:val="-3"/>
          <w:szCs w:val="24"/>
        </w:rPr>
        <w:t>working</w:t>
      </w:r>
      <w:r>
        <w:rPr>
          <w:spacing w:val="-7"/>
          <w:szCs w:val="24"/>
        </w:rPr>
        <w:t xml:space="preserve"> </w:t>
      </w:r>
      <w:r>
        <w:rPr>
          <w:spacing w:val="-3"/>
          <w:szCs w:val="24"/>
        </w:rPr>
        <w:t>public</w:t>
      </w:r>
      <w:r>
        <w:rPr>
          <w:spacing w:val="-8"/>
          <w:szCs w:val="24"/>
        </w:rPr>
        <w:t xml:space="preserve"> </w:t>
      </w:r>
      <w:r>
        <w:rPr>
          <w:spacing w:val="-3"/>
          <w:szCs w:val="24"/>
        </w:rPr>
        <w:t>sector</w:t>
      </w:r>
      <w:r>
        <w:rPr>
          <w:spacing w:val="-7"/>
          <w:szCs w:val="24"/>
        </w:rPr>
        <w:t xml:space="preserve"> </w:t>
      </w:r>
      <w:r>
        <w:rPr>
          <w:spacing w:val="-4"/>
          <w:szCs w:val="24"/>
        </w:rPr>
        <w:t>professionals.</w:t>
      </w:r>
    </w:p>
    <w:p w14:paraId="2404ED7B" w14:textId="77777777" w:rsidR="00494A5A" w:rsidRDefault="00494A5A" w:rsidP="00494A5A">
      <w:pPr>
        <w:numPr>
          <w:ilvl w:val="1"/>
          <w:numId w:val="41"/>
        </w:numPr>
        <w:tabs>
          <w:tab w:val="left" w:pos="1203"/>
        </w:tabs>
        <w:kinsoku w:val="0"/>
        <w:overflowPunct w:val="0"/>
        <w:autoSpaceDE w:val="0"/>
        <w:autoSpaceDN w:val="0"/>
        <w:adjustRightInd w:val="0"/>
        <w:ind w:right="116"/>
        <w:jc w:val="both"/>
        <w:rPr>
          <w:spacing w:val="-4"/>
          <w:szCs w:val="24"/>
        </w:rPr>
      </w:pPr>
      <w:r>
        <w:rPr>
          <w:spacing w:val="-4"/>
          <w:szCs w:val="24"/>
        </w:rPr>
        <w:t>If</w:t>
      </w:r>
      <w:r>
        <w:rPr>
          <w:spacing w:val="21"/>
          <w:szCs w:val="24"/>
        </w:rPr>
        <w:t xml:space="preserve"> </w:t>
      </w:r>
      <w:r>
        <w:rPr>
          <w:spacing w:val="-3"/>
          <w:szCs w:val="24"/>
        </w:rPr>
        <w:t>applicable,</w:t>
      </w:r>
      <w:r>
        <w:rPr>
          <w:spacing w:val="19"/>
          <w:szCs w:val="24"/>
        </w:rPr>
        <w:t xml:space="preserve"> </w:t>
      </w:r>
      <w:r>
        <w:rPr>
          <w:spacing w:val="-3"/>
          <w:szCs w:val="24"/>
        </w:rPr>
        <w:t>include</w:t>
      </w:r>
      <w:r>
        <w:rPr>
          <w:spacing w:val="18"/>
          <w:szCs w:val="24"/>
        </w:rPr>
        <w:t xml:space="preserve"> </w:t>
      </w:r>
      <w:r>
        <w:rPr>
          <w:szCs w:val="24"/>
        </w:rPr>
        <w:t>a</w:t>
      </w:r>
      <w:r>
        <w:rPr>
          <w:spacing w:val="18"/>
          <w:szCs w:val="24"/>
        </w:rPr>
        <w:t xml:space="preserve"> </w:t>
      </w:r>
      <w:r>
        <w:rPr>
          <w:spacing w:val="-4"/>
          <w:szCs w:val="24"/>
        </w:rPr>
        <w:t>Resource</w:t>
      </w:r>
      <w:r>
        <w:rPr>
          <w:spacing w:val="18"/>
          <w:szCs w:val="24"/>
        </w:rPr>
        <w:t xml:space="preserve"> </w:t>
      </w:r>
      <w:r>
        <w:rPr>
          <w:spacing w:val="-3"/>
          <w:szCs w:val="24"/>
        </w:rPr>
        <w:t>page</w:t>
      </w:r>
      <w:r>
        <w:rPr>
          <w:spacing w:val="18"/>
          <w:szCs w:val="24"/>
        </w:rPr>
        <w:t xml:space="preserve"> </w:t>
      </w:r>
      <w:r>
        <w:rPr>
          <w:spacing w:val="-3"/>
          <w:szCs w:val="24"/>
        </w:rPr>
        <w:t>where</w:t>
      </w:r>
      <w:r>
        <w:rPr>
          <w:spacing w:val="21"/>
          <w:szCs w:val="24"/>
        </w:rPr>
        <w:t xml:space="preserve"> </w:t>
      </w:r>
      <w:r>
        <w:rPr>
          <w:spacing w:val="-3"/>
          <w:szCs w:val="24"/>
        </w:rPr>
        <w:t>participants</w:t>
      </w:r>
      <w:r>
        <w:rPr>
          <w:spacing w:val="20"/>
          <w:szCs w:val="24"/>
        </w:rPr>
        <w:t xml:space="preserve"> </w:t>
      </w:r>
      <w:r>
        <w:rPr>
          <w:spacing w:val="-3"/>
          <w:szCs w:val="24"/>
        </w:rPr>
        <w:t>can</w:t>
      </w:r>
      <w:r>
        <w:rPr>
          <w:spacing w:val="19"/>
          <w:szCs w:val="24"/>
        </w:rPr>
        <w:t xml:space="preserve"> </w:t>
      </w:r>
      <w:r>
        <w:rPr>
          <w:spacing w:val="-3"/>
          <w:szCs w:val="24"/>
        </w:rPr>
        <w:t>obtain</w:t>
      </w:r>
      <w:r>
        <w:rPr>
          <w:spacing w:val="19"/>
          <w:szCs w:val="24"/>
        </w:rPr>
        <w:t xml:space="preserve"> </w:t>
      </w:r>
      <w:r>
        <w:rPr>
          <w:spacing w:val="-4"/>
          <w:szCs w:val="24"/>
        </w:rPr>
        <w:t>additional</w:t>
      </w:r>
      <w:r>
        <w:rPr>
          <w:spacing w:val="2"/>
          <w:szCs w:val="24"/>
        </w:rPr>
        <w:t xml:space="preserve"> </w:t>
      </w:r>
      <w:r>
        <w:rPr>
          <w:spacing w:val="-3"/>
          <w:szCs w:val="24"/>
        </w:rPr>
        <w:t xml:space="preserve">information </w:t>
      </w:r>
      <w:r>
        <w:rPr>
          <w:szCs w:val="24"/>
        </w:rPr>
        <w:t>on</w:t>
      </w:r>
      <w:r>
        <w:rPr>
          <w:spacing w:val="-6"/>
          <w:szCs w:val="24"/>
        </w:rPr>
        <w:t xml:space="preserve"> </w:t>
      </w:r>
      <w:r>
        <w:rPr>
          <w:szCs w:val="24"/>
        </w:rPr>
        <w:t>the</w:t>
      </w:r>
      <w:r>
        <w:rPr>
          <w:spacing w:val="-7"/>
          <w:szCs w:val="24"/>
        </w:rPr>
        <w:t xml:space="preserve"> </w:t>
      </w:r>
      <w:r>
        <w:rPr>
          <w:spacing w:val="-3"/>
          <w:szCs w:val="24"/>
        </w:rPr>
        <w:t>topic</w:t>
      </w:r>
      <w:r>
        <w:rPr>
          <w:spacing w:val="-4"/>
          <w:szCs w:val="24"/>
        </w:rPr>
        <w:t xml:space="preserve"> (websites,</w:t>
      </w:r>
      <w:r>
        <w:rPr>
          <w:spacing w:val="-3"/>
          <w:szCs w:val="24"/>
        </w:rPr>
        <w:t xml:space="preserve"> </w:t>
      </w:r>
      <w:r>
        <w:rPr>
          <w:spacing w:val="-4"/>
          <w:szCs w:val="24"/>
        </w:rPr>
        <w:t>books,</w:t>
      </w:r>
      <w:r>
        <w:rPr>
          <w:spacing w:val="-3"/>
          <w:szCs w:val="24"/>
        </w:rPr>
        <w:t xml:space="preserve"> </w:t>
      </w:r>
      <w:r>
        <w:rPr>
          <w:spacing w:val="-4"/>
          <w:szCs w:val="24"/>
        </w:rPr>
        <w:t>professional</w:t>
      </w:r>
      <w:r>
        <w:rPr>
          <w:spacing w:val="-3"/>
          <w:szCs w:val="24"/>
        </w:rPr>
        <w:t xml:space="preserve"> </w:t>
      </w:r>
      <w:r>
        <w:rPr>
          <w:spacing w:val="-4"/>
          <w:szCs w:val="24"/>
        </w:rPr>
        <w:t>associations,</w:t>
      </w:r>
      <w:r>
        <w:rPr>
          <w:spacing w:val="-3"/>
          <w:szCs w:val="24"/>
        </w:rPr>
        <w:t xml:space="preserve"> blogs, </w:t>
      </w:r>
      <w:r>
        <w:rPr>
          <w:spacing w:val="-4"/>
          <w:szCs w:val="24"/>
        </w:rPr>
        <w:t>etc.).</w:t>
      </w:r>
    </w:p>
    <w:p w14:paraId="6C174B91" w14:textId="77777777" w:rsidR="00494A5A" w:rsidRDefault="00494A5A" w:rsidP="00494A5A">
      <w:pPr>
        <w:numPr>
          <w:ilvl w:val="1"/>
          <w:numId w:val="41"/>
        </w:numPr>
        <w:tabs>
          <w:tab w:val="left" w:pos="1200"/>
        </w:tabs>
        <w:kinsoku w:val="0"/>
        <w:overflowPunct w:val="0"/>
        <w:autoSpaceDE w:val="0"/>
        <w:autoSpaceDN w:val="0"/>
        <w:adjustRightInd w:val="0"/>
        <w:ind w:right="149"/>
        <w:rPr>
          <w:szCs w:val="24"/>
        </w:rPr>
      </w:pPr>
      <w:r>
        <w:rPr>
          <w:spacing w:val="-3"/>
          <w:szCs w:val="24"/>
        </w:rPr>
        <w:t xml:space="preserve">Make certain that </w:t>
      </w:r>
      <w:r>
        <w:rPr>
          <w:szCs w:val="24"/>
        </w:rPr>
        <w:t xml:space="preserve">no </w:t>
      </w:r>
      <w:r>
        <w:rPr>
          <w:spacing w:val="-4"/>
          <w:szCs w:val="24"/>
        </w:rPr>
        <w:t xml:space="preserve">copyright permissions </w:t>
      </w:r>
      <w:proofErr w:type="gramStart"/>
      <w:r>
        <w:rPr>
          <w:spacing w:val="-3"/>
          <w:szCs w:val="24"/>
        </w:rPr>
        <w:t>are</w:t>
      </w:r>
      <w:r>
        <w:rPr>
          <w:spacing w:val="-5"/>
          <w:szCs w:val="24"/>
        </w:rPr>
        <w:t xml:space="preserve"> </w:t>
      </w:r>
      <w:r>
        <w:rPr>
          <w:spacing w:val="-4"/>
          <w:szCs w:val="24"/>
        </w:rPr>
        <w:t>violated</w:t>
      </w:r>
      <w:proofErr w:type="gramEnd"/>
      <w:r>
        <w:rPr>
          <w:spacing w:val="-4"/>
          <w:szCs w:val="24"/>
        </w:rPr>
        <w:t>.</w:t>
      </w:r>
    </w:p>
    <w:p w14:paraId="54BAE93E" w14:textId="77777777" w:rsidR="00494A5A" w:rsidRDefault="00494A5A" w:rsidP="00494A5A">
      <w:pPr>
        <w:numPr>
          <w:ilvl w:val="1"/>
          <w:numId w:val="41"/>
        </w:numPr>
        <w:tabs>
          <w:tab w:val="left" w:pos="1200"/>
        </w:tabs>
        <w:kinsoku w:val="0"/>
        <w:overflowPunct w:val="0"/>
        <w:autoSpaceDE w:val="0"/>
        <w:autoSpaceDN w:val="0"/>
        <w:adjustRightInd w:val="0"/>
        <w:ind w:right="149"/>
        <w:rPr>
          <w:spacing w:val="-4"/>
          <w:szCs w:val="24"/>
        </w:rPr>
      </w:pPr>
      <w:r>
        <w:rPr>
          <w:spacing w:val="-3"/>
          <w:szCs w:val="24"/>
        </w:rPr>
        <w:t xml:space="preserve">Make </w:t>
      </w:r>
      <w:r>
        <w:rPr>
          <w:szCs w:val="24"/>
        </w:rPr>
        <w:t xml:space="preserve">use of </w:t>
      </w:r>
      <w:r>
        <w:rPr>
          <w:spacing w:val="-4"/>
          <w:szCs w:val="24"/>
        </w:rPr>
        <w:t>appropriate audio/visual</w:t>
      </w:r>
      <w:r>
        <w:rPr>
          <w:spacing w:val="-5"/>
          <w:szCs w:val="24"/>
        </w:rPr>
        <w:t xml:space="preserve"> </w:t>
      </w:r>
      <w:r>
        <w:rPr>
          <w:spacing w:val="-4"/>
          <w:szCs w:val="24"/>
        </w:rPr>
        <w:t>equipment.</w:t>
      </w:r>
    </w:p>
    <w:p w14:paraId="2192DB33" w14:textId="77777777" w:rsidR="00494A5A" w:rsidRDefault="00494A5A" w:rsidP="00494A5A">
      <w:pPr>
        <w:kinsoku w:val="0"/>
        <w:overflowPunct w:val="0"/>
        <w:autoSpaceDE w:val="0"/>
        <w:autoSpaceDN w:val="0"/>
        <w:adjustRightInd w:val="0"/>
        <w:rPr>
          <w:szCs w:val="24"/>
        </w:rPr>
      </w:pPr>
    </w:p>
    <w:p w14:paraId="19EFE7AE" w14:textId="77777777" w:rsidR="00494A5A" w:rsidRDefault="00494A5A" w:rsidP="00494A5A">
      <w:pPr>
        <w:numPr>
          <w:ilvl w:val="0"/>
          <w:numId w:val="41"/>
        </w:numPr>
        <w:tabs>
          <w:tab w:val="left" w:pos="840"/>
        </w:tabs>
        <w:kinsoku w:val="0"/>
        <w:overflowPunct w:val="0"/>
        <w:autoSpaceDE w:val="0"/>
        <w:autoSpaceDN w:val="0"/>
        <w:adjustRightInd w:val="0"/>
        <w:ind w:right="149"/>
        <w:rPr>
          <w:spacing w:val="-4"/>
          <w:szCs w:val="24"/>
        </w:rPr>
      </w:pPr>
      <w:r>
        <w:rPr>
          <w:spacing w:val="-4"/>
          <w:szCs w:val="24"/>
        </w:rPr>
        <w:t>Trainers/Instructors</w:t>
      </w:r>
    </w:p>
    <w:p w14:paraId="2397C1E0" w14:textId="77777777" w:rsidR="00494A5A" w:rsidRDefault="00494A5A" w:rsidP="00494A5A">
      <w:pPr>
        <w:kinsoku w:val="0"/>
        <w:overflowPunct w:val="0"/>
        <w:autoSpaceDE w:val="0"/>
        <w:autoSpaceDN w:val="0"/>
        <w:adjustRightInd w:val="0"/>
        <w:rPr>
          <w:szCs w:val="24"/>
        </w:rPr>
      </w:pPr>
    </w:p>
    <w:p w14:paraId="0FF562AE" w14:textId="5B3FECB9" w:rsidR="00494A5A" w:rsidRDefault="00494A5A" w:rsidP="00494A5A">
      <w:pPr>
        <w:numPr>
          <w:ilvl w:val="1"/>
          <w:numId w:val="41"/>
        </w:numPr>
        <w:tabs>
          <w:tab w:val="left" w:pos="1200"/>
        </w:tabs>
        <w:kinsoku w:val="0"/>
        <w:overflowPunct w:val="0"/>
        <w:autoSpaceDE w:val="0"/>
        <w:autoSpaceDN w:val="0"/>
        <w:adjustRightInd w:val="0"/>
        <w:ind w:right="113"/>
        <w:jc w:val="both"/>
        <w:rPr>
          <w:spacing w:val="-3"/>
          <w:szCs w:val="24"/>
        </w:rPr>
      </w:pPr>
      <w:r>
        <w:rPr>
          <w:spacing w:val="-3"/>
          <w:szCs w:val="24"/>
        </w:rPr>
        <w:t>Trainers</w:t>
      </w:r>
      <w:r>
        <w:rPr>
          <w:spacing w:val="14"/>
          <w:szCs w:val="24"/>
        </w:rPr>
        <w:t xml:space="preserve"> </w:t>
      </w:r>
      <w:r>
        <w:rPr>
          <w:spacing w:val="-3"/>
          <w:szCs w:val="24"/>
        </w:rPr>
        <w:t>provided</w:t>
      </w:r>
      <w:r>
        <w:rPr>
          <w:spacing w:val="14"/>
          <w:szCs w:val="24"/>
        </w:rPr>
        <w:t xml:space="preserve"> </w:t>
      </w:r>
      <w:r>
        <w:rPr>
          <w:spacing w:val="-3"/>
          <w:szCs w:val="24"/>
        </w:rPr>
        <w:t>and</w:t>
      </w:r>
      <w:r>
        <w:rPr>
          <w:spacing w:val="14"/>
          <w:szCs w:val="24"/>
        </w:rPr>
        <w:t xml:space="preserve"> </w:t>
      </w:r>
      <w:r>
        <w:rPr>
          <w:spacing w:val="-4"/>
          <w:szCs w:val="24"/>
        </w:rPr>
        <w:t>assigned</w:t>
      </w:r>
      <w:r>
        <w:rPr>
          <w:spacing w:val="14"/>
          <w:szCs w:val="24"/>
        </w:rPr>
        <w:t xml:space="preserve"> </w:t>
      </w:r>
      <w:r>
        <w:rPr>
          <w:spacing w:val="-3"/>
          <w:szCs w:val="24"/>
        </w:rPr>
        <w:t>shall</w:t>
      </w:r>
      <w:r>
        <w:rPr>
          <w:spacing w:val="14"/>
          <w:szCs w:val="24"/>
        </w:rPr>
        <w:t xml:space="preserve"> </w:t>
      </w:r>
      <w:r>
        <w:rPr>
          <w:szCs w:val="24"/>
        </w:rPr>
        <w:t>be</w:t>
      </w:r>
      <w:r>
        <w:rPr>
          <w:spacing w:val="13"/>
          <w:szCs w:val="24"/>
        </w:rPr>
        <w:t xml:space="preserve"> </w:t>
      </w:r>
      <w:r>
        <w:rPr>
          <w:spacing w:val="-3"/>
          <w:szCs w:val="24"/>
        </w:rPr>
        <w:t>high</w:t>
      </w:r>
      <w:r>
        <w:rPr>
          <w:spacing w:val="14"/>
          <w:szCs w:val="24"/>
        </w:rPr>
        <w:t xml:space="preserve"> </w:t>
      </w:r>
      <w:r>
        <w:rPr>
          <w:spacing w:val="-3"/>
          <w:szCs w:val="24"/>
        </w:rPr>
        <w:t>quality</w:t>
      </w:r>
      <w:r>
        <w:rPr>
          <w:spacing w:val="7"/>
          <w:szCs w:val="24"/>
        </w:rPr>
        <w:t xml:space="preserve"> </w:t>
      </w:r>
      <w:r>
        <w:rPr>
          <w:spacing w:val="-3"/>
          <w:szCs w:val="24"/>
        </w:rPr>
        <w:t>instructors</w:t>
      </w:r>
      <w:r>
        <w:rPr>
          <w:spacing w:val="14"/>
          <w:szCs w:val="24"/>
        </w:rPr>
        <w:t xml:space="preserve"> </w:t>
      </w:r>
      <w:r>
        <w:rPr>
          <w:szCs w:val="24"/>
        </w:rPr>
        <w:t>on</w:t>
      </w:r>
      <w:r>
        <w:rPr>
          <w:spacing w:val="14"/>
          <w:szCs w:val="24"/>
        </w:rPr>
        <w:t xml:space="preserve"> </w:t>
      </w:r>
      <w:r>
        <w:rPr>
          <w:szCs w:val="24"/>
        </w:rPr>
        <w:t>a</w:t>
      </w:r>
      <w:r>
        <w:rPr>
          <w:spacing w:val="13"/>
          <w:szCs w:val="24"/>
        </w:rPr>
        <w:t xml:space="preserve"> </w:t>
      </w:r>
      <w:r>
        <w:rPr>
          <w:spacing w:val="-4"/>
          <w:szCs w:val="24"/>
        </w:rPr>
        <w:t>consistent</w:t>
      </w:r>
      <w:r>
        <w:rPr>
          <w:szCs w:val="24"/>
        </w:rPr>
        <w:t xml:space="preserve"> </w:t>
      </w:r>
      <w:r>
        <w:rPr>
          <w:spacing w:val="-3"/>
          <w:szCs w:val="24"/>
        </w:rPr>
        <w:t>basis</w:t>
      </w:r>
      <w:r>
        <w:rPr>
          <w:spacing w:val="-7"/>
          <w:szCs w:val="24"/>
        </w:rPr>
        <w:t xml:space="preserve"> </w:t>
      </w:r>
      <w:r>
        <w:rPr>
          <w:szCs w:val="24"/>
        </w:rPr>
        <w:t>to</w:t>
      </w:r>
      <w:r>
        <w:rPr>
          <w:spacing w:val="-8"/>
          <w:szCs w:val="24"/>
        </w:rPr>
        <w:t xml:space="preserve"> </w:t>
      </w:r>
      <w:r>
        <w:rPr>
          <w:spacing w:val="-3"/>
          <w:szCs w:val="24"/>
        </w:rPr>
        <w:t>deliver</w:t>
      </w:r>
      <w:r>
        <w:rPr>
          <w:spacing w:val="-6"/>
          <w:szCs w:val="24"/>
        </w:rPr>
        <w:t xml:space="preserve"> </w:t>
      </w:r>
      <w:r>
        <w:rPr>
          <w:spacing w:val="-3"/>
          <w:szCs w:val="24"/>
        </w:rPr>
        <w:t>training</w:t>
      </w:r>
      <w:r>
        <w:rPr>
          <w:spacing w:val="-8"/>
          <w:szCs w:val="24"/>
        </w:rPr>
        <w:t xml:space="preserve"> </w:t>
      </w:r>
      <w:r>
        <w:rPr>
          <w:szCs w:val="24"/>
        </w:rPr>
        <w:t>as</w:t>
      </w:r>
      <w:r>
        <w:rPr>
          <w:spacing w:val="-5"/>
          <w:szCs w:val="24"/>
        </w:rPr>
        <w:t xml:space="preserve"> </w:t>
      </w:r>
      <w:r>
        <w:rPr>
          <w:spacing w:val="-3"/>
          <w:szCs w:val="24"/>
        </w:rPr>
        <w:t>needed</w:t>
      </w:r>
      <w:r>
        <w:rPr>
          <w:spacing w:val="-8"/>
          <w:szCs w:val="24"/>
        </w:rPr>
        <w:t xml:space="preserve"> </w:t>
      </w:r>
      <w:r>
        <w:rPr>
          <w:szCs w:val="24"/>
        </w:rPr>
        <w:t>by</w:t>
      </w:r>
      <w:r>
        <w:rPr>
          <w:spacing w:val="-12"/>
          <w:szCs w:val="24"/>
        </w:rPr>
        <w:t xml:space="preserve"> </w:t>
      </w:r>
      <w:r>
        <w:rPr>
          <w:szCs w:val="24"/>
        </w:rPr>
        <w:t>the</w:t>
      </w:r>
      <w:r>
        <w:rPr>
          <w:spacing w:val="-6"/>
          <w:szCs w:val="24"/>
        </w:rPr>
        <w:t xml:space="preserve"> </w:t>
      </w:r>
      <w:r>
        <w:rPr>
          <w:spacing w:val="-3"/>
          <w:szCs w:val="24"/>
        </w:rPr>
        <w:t>Court.</w:t>
      </w:r>
    </w:p>
    <w:p w14:paraId="0768DFD7" w14:textId="27C431C7" w:rsidR="00494A5A" w:rsidRDefault="00494A5A" w:rsidP="00494A5A">
      <w:pPr>
        <w:numPr>
          <w:ilvl w:val="1"/>
          <w:numId w:val="41"/>
        </w:numPr>
        <w:tabs>
          <w:tab w:val="left" w:pos="1200"/>
        </w:tabs>
        <w:kinsoku w:val="0"/>
        <w:overflowPunct w:val="0"/>
        <w:autoSpaceDE w:val="0"/>
        <w:autoSpaceDN w:val="0"/>
        <w:adjustRightInd w:val="0"/>
        <w:ind w:right="116"/>
        <w:jc w:val="both"/>
        <w:rPr>
          <w:spacing w:val="-4"/>
          <w:szCs w:val="24"/>
        </w:rPr>
      </w:pPr>
      <w:r>
        <w:rPr>
          <w:spacing w:val="-3"/>
          <w:szCs w:val="24"/>
        </w:rPr>
        <w:t xml:space="preserve">Trainers should have </w:t>
      </w:r>
      <w:r>
        <w:rPr>
          <w:spacing w:val="-4"/>
          <w:szCs w:val="24"/>
        </w:rPr>
        <w:t xml:space="preserve">knowledge </w:t>
      </w:r>
      <w:r>
        <w:rPr>
          <w:szCs w:val="24"/>
        </w:rPr>
        <w:t xml:space="preserve">of </w:t>
      </w:r>
      <w:r>
        <w:rPr>
          <w:spacing w:val="-3"/>
          <w:szCs w:val="24"/>
        </w:rPr>
        <w:t xml:space="preserve">and experience with </w:t>
      </w:r>
      <w:r>
        <w:rPr>
          <w:spacing w:val="-4"/>
          <w:szCs w:val="24"/>
        </w:rPr>
        <w:t xml:space="preserve">audio/visual equipment </w:t>
      </w:r>
      <w:r>
        <w:rPr>
          <w:spacing w:val="-3"/>
          <w:szCs w:val="24"/>
        </w:rPr>
        <w:t xml:space="preserve">and </w:t>
      </w:r>
      <w:r>
        <w:rPr>
          <w:spacing w:val="-4"/>
          <w:szCs w:val="24"/>
        </w:rPr>
        <w:t>technology.</w:t>
      </w:r>
    </w:p>
    <w:p w14:paraId="5D5FE716" w14:textId="77777777" w:rsidR="00494A5A" w:rsidRDefault="00494A5A" w:rsidP="00494A5A">
      <w:pPr>
        <w:numPr>
          <w:ilvl w:val="1"/>
          <w:numId w:val="41"/>
        </w:numPr>
        <w:tabs>
          <w:tab w:val="left" w:pos="1203"/>
        </w:tabs>
        <w:kinsoku w:val="0"/>
        <w:overflowPunct w:val="0"/>
        <w:autoSpaceDE w:val="0"/>
        <w:autoSpaceDN w:val="0"/>
        <w:adjustRightInd w:val="0"/>
        <w:ind w:right="113"/>
        <w:jc w:val="both"/>
        <w:rPr>
          <w:spacing w:val="-3"/>
          <w:szCs w:val="24"/>
        </w:rPr>
      </w:pPr>
      <w:r>
        <w:rPr>
          <w:spacing w:val="-4"/>
          <w:szCs w:val="24"/>
        </w:rPr>
        <w:t>Instructor</w:t>
      </w:r>
      <w:r>
        <w:rPr>
          <w:spacing w:val="9"/>
          <w:szCs w:val="24"/>
        </w:rPr>
        <w:t xml:space="preserve"> </w:t>
      </w:r>
      <w:r>
        <w:rPr>
          <w:spacing w:val="-3"/>
          <w:szCs w:val="24"/>
        </w:rPr>
        <w:t>shall</w:t>
      </w:r>
      <w:r>
        <w:rPr>
          <w:spacing w:val="11"/>
          <w:szCs w:val="24"/>
        </w:rPr>
        <w:t xml:space="preserve"> </w:t>
      </w:r>
      <w:r>
        <w:rPr>
          <w:spacing w:val="-4"/>
          <w:szCs w:val="24"/>
        </w:rPr>
        <w:t>demonstrate</w:t>
      </w:r>
      <w:r>
        <w:rPr>
          <w:spacing w:val="9"/>
          <w:szCs w:val="24"/>
        </w:rPr>
        <w:t xml:space="preserve"> </w:t>
      </w:r>
      <w:r>
        <w:rPr>
          <w:spacing w:val="-3"/>
          <w:szCs w:val="24"/>
        </w:rPr>
        <w:t>active</w:t>
      </w:r>
      <w:r>
        <w:rPr>
          <w:spacing w:val="9"/>
          <w:szCs w:val="24"/>
        </w:rPr>
        <w:t xml:space="preserve"> </w:t>
      </w:r>
      <w:r>
        <w:rPr>
          <w:spacing w:val="-3"/>
          <w:szCs w:val="24"/>
        </w:rPr>
        <w:t>listening</w:t>
      </w:r>
      <w:r>
        <w:rPr>
          <w:spacing w:val="8"/>
          <w:szCs w:val="24"/>
        </w:rPr>
        <w:t xml:space="preserve"> </w:t>
      </w:r>
      <w:r>
        <w:rPr>
          <w:spacing w:val="-3"/>
          <w:szCs w:val="24"/>
        </w:rPr>
        <w:t>and</w:t>
      </w:r>
      <w:r>
        <w:rPr>
          <w:spacing w:val="10"/>
          <w:szCs w:val="24"/>
        </w:rPr>
        <w:t xml:space="preserve"> </w:t>
      </w:r>
      <w:r>
        <w:rPr>
          <w:spacing w:val="-4"/>
          <w:szCs w:val="24"/>
        </w:rPr>
        <w:t>facilitation</w:t>
      </w:r>
      <w:r>
        <w:rPr>
          <w:spacing w:val="10"/>
          <w:szCs w:val="24"/>
        </w:rPr>
        <w:t xml:space="preserve"> </w:t>
      </w:r>
      <w:r>
        <w:rPr>
          <w:spacing w:val="-3"/>
          <w:szCs w:val="24"/>
        </w:rPr>
        <w:t>skills,</w:t>
      </w:r>
      <w:r>
        <w:rPr>
          <w:spacing w:val="10"/>
          <w:szCs w:val="24"/>
        </w:rPr>
        <w:t xml:space="preserve"> </w:t>
      </w:r>
      <w:r>
        <w:rPr>
          <w:spacing w:val="-4"/>
          <w:szCs w:val="24"/>
        </w:rPr>
        <w:t>communicate</w:t>
      </w:r>
      <w:r>
        <w:rPr>
          <w:spacing w:val="1"/>
          <w:szCs w:val="24"/>
        </w:rPr>
        <w:t xml:space="preserve"> </w:t>
      </w:r>
      <w:r>
        <w:rPr>
          <w:spacing w:val="-3"/>
          <w:szCs w:val="24"/>
        </w:rPr>
        <w:t>effectively</w:t>
      </w:r>
      <w:r>
        <w:rPr>
          <w:spacing w:val="33"/>
          <w:szCs w:val="24"/>
        </w:rPr>
        <w:t xml:space="preserve"> </w:t>
      </w:r>
      <w:r>
        <w:rPr>
          <w:szCs w:val="24"/>
        </w:rPr>
        <w:t>both</w:t>
      </w:r>
      <w:r>
        <w:rPr>
          <w:spacing w:val="40"/>
          <w:szCs w:val="24"/>
        </w:rPr>
        <w:t xml:space="preserve"> </w:t>
      </w:r>
      <w:r>
        <w:rPr>
          <w:spacing w:val="-3"/>
          <w:szCs w:val="24"/>
        </w:rPr>
        <w:t>orally</w:t>
      </w:r>
      <w:r>
        <w:rPr>
          <w:spacing w:val="33"/>
          <w:szCs w:val="24"/>
        </w:rPr>
        <w:t xml:space="preserve"> </w:t>
      </w:r>
      <w:r>
        <w:rPr>
          <w:szCs w:val="24"/>
        </w:rPr>
        <w:t>and</w:t>
      </w:r>
      <w:r>
        <w:rPr>
          <w:spacing w:val="40"/>
          <w:szCs w:val="24"/>
        </w:rPr>
        <w:t xml:space="preserve"> </w:t>
      </w:r>
      <w:r>
        <w:rPr>
          <w:szCs w:val="24"/>
        </w:rPr>
        <w:t>in</w:t>
      </w:r>
      <w:r>
        <w:rPr>
          <w:spacing w:val="38"/>
          <w:szCs w:val="24"/>
        </w:rPr>
        <w:t xml:space="preserve"> </w:t>
      </w:r>
      <w:r>
        <w:rPr>
          <w:spacing w:val="-3"/>
          <w:szCs w:val="24"/>
        </w:rPr>
        <w:t>writing,</w:t>
      </w:r>
      <w:r>
        <w:rPr>
          <w:spacing w:val="40"/>
          <w:szCs w:val="24"/>
        </w:rPr>
        <w:t xml:space="preserve"> </w:t>
      </w:r>
      <w:r>
        <w:rPr>
          <w:spacing w:val="-3"/>
          <w:szCs w:val="24"/>
        </w:rPr>
        <w:t>and</w:t>
      </w:r>
      <w:r>
        <w:rPr>
          <w:spacing w:val="38"/>
          <w:szCs w:val="24"/>
        </w:rPr>
        <w:t xml:space="preserve"> </w:t>
      </w:r>
      <w:r>
        <w:rPr>
          <w:spacing w:val="-3"/>
          <w:szCs w:val="24"/>
        </w:rPr>
        <w:t>speak</w:t>
      </w:r>
      <w:r>
        <w:rPr>
          <w:spacing w:val="38"/>
          <w:szCs w:val="24"/>
        </w:rPr>
        <w:t xml:space="preserve"> </w:t>
      </w:r>
      <w:r>
        <w:rPr>
          <w:spacing w:val="-3"/>
          <w:szCs w:val="24"/>
        </w:rPr>
        <w:t>effectively</w:t>
      </w:r>
      <w:r>
        <w:rPr>
          <w:spacing w:val="33"/>
          <w:szCs w:val="24"/>
        </w:rPr>
        <w:t xml:space="preserve"> </w:t>
      </w:r>
      <w:r>
        <w:rPr>
          <w:spacing w:val="-3"/>
          <w:szCs w:val="24"/>
        </w:rPr>
        <w:t>before</w:t>
      </w:r>
      <w:r>
        <w:rPr>
          <w:spacing w:val="39"/>
          <w:szCs w:val="24"/>
        </w:rPr>
        <w:t xml:space="preserve"> </w:t>
      </w:r>
      <w:r>
        <w:rPr>
          <w:spacing w:val="-3"/>
          <w:szCs w:val="24"/>
        </w:rPr>
        <w:t>large</w:t>
      </w:r>
      <w:r>
        <w:rPr>
          <w:spacing w:val="41"/>
          <w:szCs w:val="24"/>
        </w:rPr>
        <w:t xml:space="preserve"> </w:t>
      </w:r>
      <w:r>
        <w:rPr>
          <w:spacing w:val="-3"/>
          <w:szCs w:val="24"/>
        </w:rPr>
        <w:t>and</w:t>
      </w:r>
      <w:r>
        <w:rPr>
          <w:spacing w:val="1"/>
          <w:szCs w:val="24"/>
        </w:rPr>
        <w:t xml:space="preserve"> </w:t>
      </w:r>
      <w:r>
        <w:rPr>
          <w:spacing w:val="-3"/>
          <w:szCs w:val="24"/>
        </w:rPr>
        <w:t>small</w:t>
      </w:r>
      <w:r>
        <w:rPr>
          <w:spacing w:val="-4"/>
          <w:szCs w:val="24"/>
        </w:rPr>
        <w:t xml:space="preserve"> </w:t>
      </w:r>
      <w:r>
        <w:rPr>
          <w:spacing w:val="-3"/>
          <w:szCs w:val="24"/>
        </w:rPr>
        <w:t>groups.</w:t>
      </w:r>
    </w:p>
    <w:p w14:paraId="78B51E60" w14:textId="77777777" w:rsidR="00494A5A" w:rsidRDefault="00494A5A" w:rsidP="00494A5A">
      <w:pPr>
        <w:kinsoku w:val="0"/>
        <w:overflowPunct w:val="0"/>
        <w:autoSpaceDE w:val="0"/>
        <w:autoSpaceDN w:val="0"/>
        <w:adjustRightInd w:val="0"/>
        <w:rPr>
          <w:sz w:val="20"/>
        </w:rPr>
      </w:pPr>
    </w:p>
    <w:p w14:paraId="575B354C" w14:textId="77777777" w:rsidR="00494A5A" w:rsidRDefault="00494A5A" w:rsidP="00494A5A">
      <w:pPr>
        <w:numPr>
          <w:ilvl w:val="0"/>
          <w:numId w:val="43"/>
        </w:numPr>
        <w:tabs>
          <w:tab w:val="left" w:pos="840"/>
        </w:tabs>
        <w:kinsoku w:val="0"/>
        <w:overflowPunct w:val="0"/>
        <w:autoSpaceDE w:val="0"/>
        <w:autoSpaceDN w:val="0"/>
        <w:adjustRightInd w:val="0"/>
        <w:spacing w:before="29" w:line="480" w:lineRule="auto"/>
        <w:ind w:right="5103"/>
        <w:rPr>
          <w:spacing w:val="-3"/>
          <w:szCs w:val="24"/>
        </w:rPr>
      </w:pPr>
      <w:bookmarkStart w:id="1" w:name="5._UCONTRACTOR_RESPONSIBILITIES"/>
      <w:bookmarkEnd w:id="1"/>
      <w:r>
        <w:rPr>
          <w:spacing w:val="-4"/>
          <w:szCs w:val="24"/>
        </w:rPr>
        <w:t xml:space="preserve">Performance/Quality </w:t>
      </w:r>
      <w:r>
        <w:rPr>
          <w:spacing w:val="-3"/>
          <w:szCs w:val="24"/>
        </w:rPr>
        <w:t>Standards Contractor</w:t>
      </w:r>
      <w:r>
        <w:rPr>
          <w:spacing w:val="6"/>
          <w:szCs w:val="24"/>
        </w:rPr>
        <w:t xml:space="preserve"> </w:t>
      </w:r>
      <w:r>
        <w:rPr>
          <w:spacing w:val="-3"/>
          <w:szCs w:val="24"/>
        </w:rPr>
        <w:t>will:</w:t>
      </w:r>
    </w:p>
    <w:p w14:paraId="61187827" w14:textId="77C4F12C" w:rsidR="00494A5A" w:rsidRDefault="005D1E43" w:rsidP="00494A5A">
      <w:pPr>
        <w:numPr>
          <w:ilvl w:val="1"/>
          <w:numId w:val="43"/>
        </w:numPr>
        <w:tabs>
          <w:tab w:val="left" w:pos="1203"/>
        </w:tabs>
        <w:kinsoku w:val="0"/>
        <w:overflowPunct w:val="0"/>
        <w:autoSpaceDE w:val="0"/>
        <w:autoSpaceDN w:val="0"/>
        <w:adjustRightInd w:val="0"/>
        <w:spacing w:before="10"/>
        <w:ind w:right="113" w:hanging="360"/>
        <w:jc w:val="both"/>
        <w:rPr>
          <w:szCs w:val="24"/>
        </w:rPr>
      </w:pPr>
      <w:r>
        <w:rPr>
          <w:spacing w:val="-3"/>
          <w:szCs w:val="24"/>
        </w:rPr>
        <w:t>P</w:t>
      </w:r>
      <w:r w:rsidR="00494A5A">
        <w:rPr>
          <w:spacing w:val="-3"/>
          <w:szCs w:val="24"/>
        </w:rPr>
        <w:t xml:space="preserve">rovide feedback </w:t>
      </w:r>
      <w:r w:rsidR="00494A5A">
        <w:rPr>
          <w:spacing w:val="-4"/>
          <w:szCs w:val="24"/>
        </w:rPr>
        <w:t xml:space="preserve">surveys </w:t>
      </w:r>
      <w:r w:rsidR="00494A5A">
        <w:rPr>
          <w:spacing w:val="-3"/>
          <w:szCs w:val="24"/>
        </w:rPr>
        <w:t xml:space="preserve">and attendance </w:t>
      </w:r>
      <w:r w:rsidR="00494A5A">
        <w:rPr>
          <w:spacing w:val="-4"/>
          <w:szCs w:val="24"/>
        </w:rPr>
        <w:t xml:space="preserve">records </w:t>
      </w:r>
      <w:r w:rsidR="00494A5A">
        <w:rPr>
          <w:szCs w:val="24"/>
        </w:rPr>
        <w:t xml:space="preserve">to the </w:t>
      </w:r>
      <w:r>
        <w:rPr>
          <w:szCs w:val="24"/>
        </w:rPr>
        <w:t>Court Project Manager upon request</w:t>
      </w:r>
      <w:r w:rsidR="00494A5A">
        <w:rPr>
          <w:spacing w:val="-3"/>
          <w:szCs w:val="24"/>
        </w:rPr>
        <w:t xml:space="preserve">. </w:t>
      </w:r>
    </w:p>
    <w:p w14:paraId="02C65E51" w14:textId="77777777" w:rsidR="00494A5A" w:rsidRDefault="00494A5A" w:rsidP="00494A5A">
      <w:pPr>
        <w:kinsoku w:val="0"/>
        <w:overflowPunct w:val="0"/>
        <w:autoSpaceDE w:val="0"/>
        <w:autoSpaceDN w:val="0"/>
        <w:adjustRightInd w:val="0"/>
        <w:rPr>
          <w:szCs w:val="24"/>
        </w:rPr>
      </w:pPr>
    </w:p>
    <w:p w14:paraId="0F1CFD5B" w14:textId="77777777" w:rsidR="00494A5A" w:rsidRDefault="00494A5A" w:rsidP="00494A5A">
      <w:pPr>
        <w:numPr>
          <w:ilvl w:val="0"/>
          <w:numId w:val="43"/>
        </w:numPr>
        <w:tabs>
          <w:tab w:val="left" w:pos="840"/>
        </w:tabs>
        <w:kinsoku w:val="0"/>
        <w:overflowPunct w:val="0"/>
        <w:autoSpaceDE w:val="0"/>
        <w:autoSpaceDN w:val="0"/>
        <w:adjustRightInd w:val="0"/>
        <w:ind w:right="149"/>
        <w:rPr>
          <w:spacing w:val="-3"/>
          <w:szCs w:val="24"/>
        </w:rPr>
      </w:pPr>
      <w:bookmarkStart w:id="2" w:name="6._UDISTRICT_RESPONSIBILITIES"/>
      <w:bookmarkEnd w:id="2"/>
      <w:r>
        <w:rPr>
          <w:spacing w:val="-3"/>
          <w:szCs w:val="24"/>
        </w:rPr>
        <w:t xml:space="preserve">Class </w:t>
      </w:r>
      <w:r>
        <w:rPr>
          <w:spacing w:val="-4"/>
          <w:szCs w:val="24"/>
        </w:rPr>
        <w:t>Cancellation</w:t>
      </w:r>
      <w:r>
        <w:rPr>
          <w:spacing w:val="6"/>
          <w:szCs w:val="24"/>
        </w:rPr>
        <w:t xml:space="preserve"> </w:t>
      </w:r>
      <w:r>
        <w:rPr>
          <w:spacing w:val="-3"/>
          <w:szCs w:val="24"/>
        </w:rPr>
        <w:t>Policy</w:t>
      </w:r>
    </w:p>
    <w:p w14:paraId="66303AD0" w14:textId="77777777" w:rsidR="00494A5A" w:rsidRDefault="00494A5A" w:rsidP="00494A5A">
      <w:pPr>
        <w:kinsoku w:val="0"/>
        <w:overflowPunct w:val="0"/>
        <w:autoSpaceDE w:val="0"/>
        <w:autoSpaceDN w:val="0"/>
        <w:adjustRightInd w:val="0"/>
        <w:rPr>
          <w:szCs w:val="24"/>
        </w:rPr>
      </w:pPr>
    </w:p>
    <w:p w14:paraId="3956E21D" w14:textId="40B65EE9" w:rsidR="008A0788" w:rsidRPr="008A0788" w:rsidRDefault="008A0788" w:rsidP="008A0788">
      <w:pPr>
        <w:pStyle w:val="ListParagraph"/>
        <w:numPr>
          <w:ilvl w:val="0"/>
          <w:numId w:val="43"/>
        </w:numPr>
        <w:jc w:val="both"/>
        <w:rPr>
          <w:szCs w:val="24"/>
        </w:rPr>
      </w:pPr>
      <w:r w:rsidRPr="008A0788">
        <w:rPr>
          <w:szCs w:val="24"/>
        </w:rPr>
        <w:t>Court will make every effort to cancel or reschedule a class scheduled with as much notice as possible.  However, the Court will not be assessed a charge for missed classes.  All reservation and/or paid classes shall be transferrable.</w:t>
      </w:r>
    </w:p>
    <w:p w14:paraId="3F55C0F0" w14:textId="77777777" w:rsidR="00494A5A" w:rsidRPr="008A0788" w:rsidRDefault="00494A5A" w:rsidP="00494A5A">
      <w:pPr>
        <w:kinsoku w:val="0"/>
        <w:overflowPunct w:val="0"/>
        <w:autoSpaceDE w:val="0"/>
        <w:autoSpaceDN w:val="0"/>
        <w:adjustRightInd w:val="0"/>
        <w:rPr>
          <w:szCs w:val="24"/>
        </w:rPr>
      </w:pPr>
    </w:p>
    <w:p w14:paraId="52110876" w14:textId="77777777" w:rsidR="00535786" w:rsidRPr="008A0788" w:rsidRDefault="0004230B" w:rsidP="00846E22">
      <w:pPr>
        <w:pStyle w:val="Apnd1"/>
        <w:numPr>
          <w:ilvl w:val="0"/>
          <w:numId w:val="18"/>
        </w:numPr>
        <w:spacing w:before="120" w:after="120"/>
        <w:rPr>
          <w:rFonts w:asciiTheme="minorHAnsi" w:hAnsiTheme="minorHAnsi" w:cstheme="minorHAnsi"/>
          <w:sz w:val="24"/>
          <w:szCs w:val="24"/>
        </w:rPr>
      </w:pPr>
      <w:r w:rsidRPr="008A0788">
        <w:rPr>
          <w:rFonts w:asciiTheme="minorHAnsi" w:hAnsiTheme="minorHAnsi" w:cstheme="minorHAnsi"/>
          <w:sz w:val="24"/>
          <w:szCs w:val="24"/>
        </w:rPr>
        <w:t>Services</w:t>
      </w:r>
      <w:r w:rsidR="00085746" w:rsidRPr="008A0788">
        <w:rPr>
          <w:rFonts w:asciiTheme="minorHAnsi" w:hAnsiTheme="minorHAnsi" w:cstheme="minorHAnsi"/>
          <w:sz w:val="24"/>
          <w:szCs w:val="24"/>
        </w:rPr>
        <w:t>.</w:t>
      </w:r>
    </w:p>
    <w:p w14:paraId="6C0EC844" w14:textId="0C8A2D32" w:rsidR="00927DC6" w:rsidRPr="008A0788" w:rsidRDefault="00D722B2" w:rsidP="00846E22">
      <w:pPr>
        <w:numPr>
          <w:ilvl w:val="1"/>
          <w:numId w:val="18"/>
        </w:numPr>
        <w:spacing w:before="120" w:after="120"/>
        <w:rPr>
          <w:rFonts w:asciiTheme="minorHAnsi" w:hAnsiTheme="minorHAnsi" w:cstheme="minorHAnsi"/>
          <w:bCs/>
          <w:szCs w:val="24"/>
          <w:u w:val="single"/>
          <w:lang w:bidi="en-US"/>
        </w:rPr>
      </w:pPr>
      <w:r w:rsidRPr="008A0788">
        <w:rPr>
          <w:rFonts w:asciiTheme="minorHAnsi" w:hAnsiTheme="minorHAnsi" w:cstheme="minorHAnsi"/>
          <w:b/>
          <w:szCs w:val="24"/>
        </w:rPr>
        <w:t>Project Managers.</w:t>
      </w:r>
      <w:r w:rsidRPr="008A0788">
        <w:rPr>
          <w:rFonts w:asciiTheme="minorHAnsi" w:hAnsiTheme="minorHAnsi" w:cstheme="minorHAnsi"/>
          <w:szCs w:val="24"/>
        </w:rPr>
        <w:t xml:space="preserve">  The </w:t>
      </w:r>
      <w:r w:rsidR="00323CD0" w:rsidRPr="008A0788">
        <w:rPr>
          <w:rFonts w:asciiTheme="minorHAnsi" w:hAnsiTheme="minorHAnsi" w:cstheme="minorHAnsi"/>
          <w:szCs w:val="24"/>
        </w:rPr>
        <w:t>JBE</w:t>
      </w:r>
      <w:r w:rsidRPr="008A0788">
        <w:rPr>
          <w:rFonts w:asciiTheme="minorHAnsi" w:hAnsiTheme="minorHAnsi" w:cstheme="minorHAnsi"/>
          <w:szCs w:val="24"/>
        </w:rPr>
        <w:t xml:space="preserve">’s project manager </w:t>
      </w:r>
      <w:proofErr w:type="gramStart"/>
      <w:r w:rsidRPr="008A0788">
        <w:rPr>
          <w:rFonts w:asciiTheme="minorHAnsi" w:hAnsiTheme="minorHAnsi" w:cstheme="minorHAnsi"/>
          <w:szCs w:val="24"/>
        </w:rPr>
        <w:t>is:</w:t>
      </w:r>
      <w:proofErr w:type="gramEnd"/>
      <w:r w:rsidRPr="008A0788">
        <w:rPr>
          <w:rFonts w:asciiTheme="minorHAnsi" w:hAnsiTheme="minorHAnsi" w:cstheme="minorHAnsi"/>
          <w:szCs w:val="24"/>
        </w:rPr>
        <w:t xml:space="preserve"> </w:t>
      </w:r>
      <w:r w:rsidR="001A2D99" w:rsidRPr="008A0788">
        <w:rPr>
          <w:rFonts w:asciiTheme="minorHAnsi" w:hAnsiTheme="minorHAnsi" w:cstheme="minorHAnsi"/>
          <w:b/>
          <w:szCs w:val="24"/>
        </w:rPr>
        <w:t>Jim Jenson</w:t>
      </w:r>
      <w:r w:rsidRPr="008A0788">
        <w:rPr>
          <w:rFonts w:asciiTheme="minorHAnsi" w:hAnsiTheme="minorHAnsi" w:cstheme="minorHAnsi"/>
          <w:szCs w:val="24"/>
        </w:rPr>
        <w:t xml:space="preserve">. The </w:t>
      </w:r>
      <w:r w:rsidR="00323CD0" w:rsidRPr="008A0788">
        <w:rPr>
          <w:rFonts w:asciiTheme="minorHAnsi" w:hAnsiTheme="minorHAnsi" w:cstheme="minorHAnsi"/>
          <w:szCs w:val="24"/>
        </w:rPr>
        <w:t>JBE</w:t>
      </w:r>
      <w:r w:rsidRPr="008A0788">
        <w:rPr>
          <w:rFonts w:asciiTheme="minorHAnsi" w:hAnsiTheme="minorHAnsi" w:cstheme="minorHAnsi"/>
          <w:szCs w:val="24"/>
        </w:rPr>
        <w:t xml:space="preserve"> may change its project manager at any time upon notice to Contractor without need for an amendment to this Agreement.  Contractor’s project manager is: </w:t>
      </w:r>
      <w:r w:rsidRPr="008A0788">
        <w:rPr>
          <w:rFonts w:asciiTheme="minorHAnsi" w:hAnsiTheme="minorHAnsi" w:cstheme="minorHAnsi"/>
          <w:b/>
          <w:szCs w:val="24"/>
        </w:rPr>
        <w:t>[</w:t>
      </w:r>
      <w:r w:rsidRPr="008A0788">
        <w:rPr>
          <w:rFonts w:asciiTheme="minorHAnsi" w:hAnsiTheme="minorHAnsi" w:cstheme="minorHAnsi"/>
          <w:b/>
          <w:szCs w:val="24"/>
          <w:highlight w:val="yellow"/>
        </w:rPr>
        <w:t>Insert name</w:t>
      </w:r>
      <w:r w:rsidRPr="008A0788">
        <w:rPr>
          <w:rFonts w:asciiTheme="minorHAnsi" w:hAnsiTheme="minorHAnsi" w:cstheme="minorHAnsi"/>
          <w:b/>
          <w:szCs w:val="24"/>
        </w:rPr>
        <w:t>]</w:t>
      </w:r>
      <w:r w:rsidRPr="008A0788">
        <w:rPr>
          <w:rFonts w:asciiTheme="minorHAnsi" w:hAnsiTheme="minorHAnsi" w:cstheme="minorHAnsi"/>
          <w:szCs w:val="24"/>
        </w:rPr>
        <w:t xml:space="preserve">.  Subject to </w:t>
      </w:r>
      <w:r w:rsidR="003E04D4" w:rsidRPr="008A0788">
        <w:rPr>
          <w:rFonts w:asciiTheme="minorHAnsi" w:hAnsiTheme="minorHAnsi" w:cstheme="minorHAnsi"/>
          <w:szCs w:val="24"/>
        </w:rPr>
        <w:t xml:space="preserve">written </w:t>
      </w:r>
      <w:r w:rsidRPr="008A0788">
        <w:rPr>
          <w:rFonts w:asciiTheme="minorHAnsi" w:hAnsiTheme="minorHAnsi" w:cstheme="minorHAnsi"/>
          <w:szCs w:val="24"/>
        </w:rPr>
        <w:t xml:space="preserve">approval by the </w:t>
      </w:r>
      <w:r w:rsidR="00323CD0" w:rsidRPr="008A0788">
        <w:rPr>
          <w:rFonts w:asciiTheme="minorHAnsi" w:hAnsiTheme="minorHAnsi" w:cstheme="minorHAnsi"/>
          <w:szCs w:val="24"/>
        </w:rPr>
        <w:t>JBE</w:t>
      </w:r>
      <w:r w:rsidRPr="008A0788">
        <w:rPr>
          <w:rFonts w:asciiTheme="minorHAnsi" w:hAnsiTheme="minorHAnsi" w:cstheme="minorHAnsi"/>
          <w:szCs w:val="24"/>
        </w:rPr>
        <w:t>, Contractor may change its project manager without need for an amendment to this Agreement</w:t>
      </w:r>
      <w:r w:rsidR="00EB564D" w:rsidRPr="008A0788">
        <w:rPr>
          <w:rFonts w:asciiTheme="minorHAnsi" w:hAnsiTheme="minorHAnsi" w:cstheme="minorHAnsi"/>
          <w:szCs w:val="24"/>
        </w:rPr>
        <w:t>.</w:t>
      </w:r>
    </w:p>
    <w:p w14:paraId="0E25C979" w14:textId="77777777" w:rsidR="006C35F6" w:rsidRPr="008A0788" w:rsidRDefault="00EB564D" w:rsidP="00846E22">
      <w:pPr>
        <w:numPr>
          <w:ilvl w:val="1"/>
          <w:numId w:val="18"/>
        </w:numPr>
        <w:spacing w:before="120" w:after="120"/>
        <w:rPr>
          <w:rFonts w:asciiTheme="minorHAnsi" w:hAnsiTheme="minorHAnsi" w:cstheme="minorHAnsi"/>
          <w:bCs/>
          <w:szCs w:val="24"/>
          <w:u w:val="single"/>
          <w:lang w:bidi="en-US"/>
        </w:rPr>
      </w:pPr>
      <w:r w:rsidRPr="008A0788">
        <w:rPr>
          <w:rFonts w:asciiTheme="minorHAnsi" w:hAnsiTheme="minorHAnsi" w:cstheme="minorHAnsi"/>
          <w:b/>
          <w:szCs w:val="24"/>
        </w:rPr>
        <w:t>Service Warranties.</w:t>
      </w:r>
      <w:r w:rsidRPr="008A0788">
        <w:rPr>
          <w:rFonts w:asciiTheme="minorHAnsi" w:hAnsiTheme="minorHAnsi" w:cstheme="minorHAnsi"/>
          <w:szCs w:val="24"/>
        </w:rPr>
        <w:t xml:space="preserve">  Contractor warrants that: (</w:t>
      </w:r>
      <w:proofErr w:type="spellStart"/>
      <w:r w:rsidRPr="008A0788">
        <w:rPr>
          <w:rFonts w:asciiTheme="minorHAnsi" w:hAnsiTheme="minorHAnsi" w:cstheme="minorHAnsi"/>
          <w:szCs w:val="24"/>
        </w:rPr>
        <w:t>i</w:t>
      </w:r>
      <w:proofErr w:type="spellEnd"/>
      <w:r w:rsidRPr="008A0788">
        <w:rPr>
          <w:rFonts w:asciiTheme="minorHAnsi" w:hAnsiTheme="minorHAnsi" w:cstheme="minorHAnsi"/>
          <w:szCs w:val="24"/>
        </w:rPr>
        <w:t xml:space="preserve">) the Services will be rendered with promptness and diligence and will be executed in a </w:t>
      </w:r>
      <w:proofErr w:type="gramStart"/>
      <w:r w:rsidRPr="008A0788">
        <w:rPr>
          <w:rFonts w:asciiTheme="minorHAnsi" w:hAnsiTheme="minorHAnsi" w:cstheme="minorHAnsi"/>
          <w:szCs w:val="24"/>
        </w:rPr>
        <w:t>workmanlike</w:t>
      </w:r>
      <w:proofErr w:type="gramEnd"/>
      <w:r w:rsidRPr="008A0788">
        <w:rPr>
          <w:rFonts w:asciiTheme="minorHAnsi" w:hAnsiTheme="minorHAnsi" w:cstheme="minorHAnsi"/>
          <w:szCs w:val="24"/>
        </w:rPr>
        <w:t xml:space="preserve"> manner, in accordance with the practices and professional standards used in well-managed operations performing services similar to the Services; and (ii) Contractor will perfor</w:t>
      </w:r>
      <w:r w:rsidR="00CF5FF4" w:rsidRPr="008A0788">
        <w:rPr>
          <w:rFonts w:asciiTheme="minorHAnsi" w:hAnsiTheme="minorHAnsi" w:cstheme="minorHAnsi"/>
          <w:szCs w:val="24"/>
        </w:rPr>
        <w:t xml:space="preserve">m the Services in the most cost-effective </w:t>
      </w:r>
      <w:r w:rsidRPr="008A0788">
        <w:rPr>
          <w:rFonts w:asciiTheme="minorHAnsi" w:hAnsiTheme="minorHAnsi" w:cstheme="minorHAnsi"/>
          <w:szCs w:val="24"/>
        </w:rPr>
        <w:t xml:space="preserve">manner consistent with the required level of quality and performance. Contractor warrants that each Deliverable will conform to and perform in accordance with the requirements of this Agreement and all applicable specifications and documentation.  For each such Deliverable, the foregoing warranty shall commence for such Deliverable upon the </w:t>
      </w:r>
      <w:r w:rsidR="00323CD0" w:rsidRPr="008A0788">
        <w:rPr>
          <w:rFonts w:asciiTheme="minorHAnsi" w:hAnsiTheme="minorHAnsi" w:cstheme="minorHAnsi"/>
          <w:szCs w:val="24"/>
        </w:rPr>
        <w:t>JBE</w:t>
      </w:r>
      <w:r w:rsidRPr="008A0788">
        <w:rPr>
          <w:rFonts w:asciiTheme="minorHAnsi" w:hAnsiTheme="minorHAnsi" w:cstheme="minorHAnsi"/>
          <w:szCs w:val="24"/>
        </w:rPr>
        <w:t xml:space="preserve">’s acceptance of such Deliverable, and shall continue for a period of one </w:t>
      </w:r>
      <w:r w:rsidR="00E94566" w:rsidRPr="008A0788">
        <w:rPr>
          <w:rFonts w:asciiTheme="minorHAnsi" w:hAnsiTheme="minorHAnsi" w:cstheme="minorHAnsi"/>
          <w:szCs w:val="24"/>
        </w:rPr>
        <w:t xml:space="preserve">(1) </w:t>
      </w:r>
      <w:r w:rsidRPr="008A0788">
        <w:rPr>
          <w:rFonts w:asciiTheme="minorHAnsi" w:hAnsiTheme="minorHAnsi" w:cstheme="minorHAnsi"/>
          <w:szCs w:val="24"/>
        </w:rPr>
        <w:t>year following acceptance. In the event any Deliverable does not to conform to the foregoing warranty, Contractor shall promptly correct all nonconformities</w:t>
      </w:r>
      <w:r w:rsidR="003F1B2B" w:rsidRPr="008A0788">
        <w:rPr>
          <w:rFonts w:asciiTheme="minorHAnsi" w:hAnsiTheme="minorHAnsi" w:cstheme="minorHAnsi"/>
          <w:szCs w:val="24"/>
        </w:rPr>
        <w:t xml:space="preserve"> to the satisfaction of the </w:t>
      </w:r>
      <w:r w:rsidR="00323CD0" w:rsidRPr="008A0788">
        <w:rPr>
          <w:rFonts w:asciiTheme="minorHAnsi" w:hAnsiTheme="minorHAnsi" w:cstheme="minorHAnsi"/>
          <w:szCs w:val="24"/>
        </w:rPr>
        <w:t>JBE</w:t>
      </w:r>
      <w:r w:rsidRPr="008A0788">
        <w:rPr>
          <w:rFonts w:asciiTheme="minorHAnsi" w:hAnsiTheme="minorHAnsi" w:cstheme="minorHAnsi"/>
          <w:szCs w:val="24"/>
        </w:rPr>
        <w:t>.</w:t>
      </w:r>
    </w:p>
    <w:p w14:paraId="5AAEE8AB" w14:textId="77777777" w:rsidR="00EB564D" w:rsidRPr="008A0788" w:rsidRDefault="006C35F6" w:rsidP="00846E22">
      <w:pPr>
        <w:numPr>
          <w:ilvl w:val="1"/>
          <w:numId w:val="18"/>
        </w:numPr>
        <w:spacing w:before="120" w:after="120"/>
        <w:rPr>
          <w:rFonts w:asciiTheme="minorHAnsi" w:hAnsiTheme="minorHAnsi" w:cstheme="minorHAnsi"/>
          <w:bCs/>
          <w:szCs w:val="24"/>
          <w:u w:val="single"/>
          <w:lang w:bidi="en-US"/>
        </w:rPr>
      </w:pPr>
      <w:r w:rsidRPr="008A0788">
        <w:rPr>
          <w:b/>
          <w:szCs w:val="24"/>
        </w:rPr>
        <w:t xml:space="preserve">Resources.  </w:t>
      </w:r>
      <w:r w:rsidRPr="008A0788">
        <w:rPr>
          <w:szCs w:val="24"/>
        </w:rPr>
        <w:t xml:space="preserve">Contractor is responsible for providing </w:t>
      </w:r>
      <w:proofErr w:type="gramStart"/>
      <w:r w:rsidRPr="008A0788">
        <w:rPr>
          <w:szCs w:val="24"/>
        </w:rPr>
        <w:t>any and all</w:t>
      </w:r>
      <w:proofErr w:type="gramEnd"/>
      <w:r w:rsidRPr="008A0788">
        <w:rPr>
          <w:szCs w:val="24"/>
        </w:rPr>
        <w:t xml:space="preserve"> facilities, materials and resources (including personnel, equipment and software) necessary and appropriate for </w:t>
      </w:r>
      <w:r w:rsidR="003F1B2B" w:rsidRPr="008A0788">
        <w:rPr>
          <w:szCs w:val="24"/>
        </w:rPr>
        <w:t>performance</w:t>
      </w:r>
      <w:r w:rsidRPr="008A0788">
        <w:rPr>
          <w:szCs w:val="24"/>
        </w:rPr>
        <w:t xml:space="preserve"> of the Services and to meet Contractor's obligations under this Agreement.</w:t>
      </w:r>
      <w:r w:rsidRPr="008A0788">
        <w:rPr>
          <w:rFonts w:asciiTheme="minorHAnsi" w:hAnsiTheme="minorHAnsi" w:cstheme="minorHAnsi"/>
          <w:szCs w:val="24"/>
        </w:rPr>
        <w:t xml:space="preserve"> </w:t>
      </w:r>
    </w:p>
    <w:p w14:paraId="0320CD6E" w14:textId="77777777" w:rsidR="003267C5" w:rsidRPr="008A0788" w:rsidRDefault="003267C5" w:rsidP="00846E22">
      <w:pPr>
        <w:numPr>
          <w:ilvl w:val="1"/>
          <w:numId w:val="18"/>
        </w:numPr>
        <w:spacing w:before="120" w:after="120"/>
        <w:rPr>
          <w:rFonts w:asciiTheme="minorHAnsi" w:hAnsiTheme="minorHAnsi" w:cstheme="minorHAnsi"/>
          <w:bCs/>
          <w:szCs w:val="24"/>
          <w:u w:val="single"/>
          <w:lang w:bidi="en-US"/>
        </w:rPr>
      </w:pPr>
      <w:r w:rsidRPr="008A0788">
        <w:rPr>
          <w:rFonts w:asciiTheme="minorHAnsi" w:hAnsiTheme="minorHAnsi" w:cstheme="minorHAnsi"/>
          <w:b/>
          <w:szCs w:val="24"/>
        </w:rPr>
        <w:t>Commencement of Performance.</w:t>
      </w:r>
      <w:r w:rsidRPr="008A0788">
        <w:rPr>
          <w:rFonts w:asciiTheme="minorHAnsi" w:hAnsiTheme="minorHAnsi" w:cstheme="minorHAnsi"/>
          <w:szCs w:val="24"/>
        </w:rPr>
        <w:t xml:space="preserve">  This Agreement is of no force and effect until signed by both parties and all </w:t>
      </w:r>
      <w:r w:rsidR="00323CD0" w:rsidRPr="008A0788">
        <w:rPr>
          <w:rFonts w:asciiTheme="minorHAnsi" w:hAnsiTheme="minorHAnsi" w:cstheme="minorHAnsi"/>
          <w:szCs w:val="24"/>
        </w:rPr>
        <w:t>JBE</w:t>
      </w:r>
      <w:r w:rsidRPr="008A0788">
        <w:rPr>
          <w:rFonts w:asciiTheme="minorHAnsi" w:hAnsiTheme="minorHAnsi" w:cstheme="minorHAnsi"/>
          <w:szCs w:val="24"/>
        </w:rPr>
        <w:t xml:space="preserve">-required approvals </w:t>
      </w:r>
      <w:proofErr w:type="gramStart"/>
      <w:r w:rsidRPr="008A0788">
        <w:rPr>
          <w:rFonts w:asciiTheme="minorHAnsi" w:hAnsiTheme="minorHAnsi" w:cstheme="minorHAnsi"/>
          <w:szCs w:val="24"/>
        </w:rPr>
        <w:t>are secured</w:t>
      </w:r>
      <w:proofErr w:type="gramEnd"/>
      <w:r w:rsidRPr="008A0788">
        <w:rPr>
          <w:rFonts w:asciiTheme="minorHAnsi" w:hAnsiTheme="minorHAnsi" w:cstheme="minorHAnsi"/>
          <w:szCs w:val="24"/>
        </w:rPr>
        <w:t xml:space="preserve">.  Any commencement of performance prior to Agreement </w:t>
      </w:r>
      <w:r w:rsidR="00547188" w:rsidRPr="008A0788">
        <w:rPr>
          <w:rFonts w:asciiTheme="minorHAnsi" w:hAnsiTheme="minorHAnsi" w:cstheme="minorHAnsi"/>
          <w:szCs w:val="24"/>
        </w:rPr>
        <w:t>approval shall be at</w:t>
      </w:r>
      <w:r w:rsidRPr="008A0788">
        <w:rPr>
          <w:rFonts w:asciiTheme="minorHAnsi" w:hAnsiTheme="minorHAnsi" w:cstheme="minorHAnsi"/>
          <w:szCs w:val="24"/>
        </w:rPr>
        <w:t xml:space="preserve"> Contractor's own risk.</w:t>
      </w:r>
    </w:p>
    <w:p w14:paraId="1C759841" w14:textId="77777777" w:rsidR="00B15A09" w:rsidRPr="008A0788" w:rsidRDefault="00D809AB" w:rsidP="00D809AB">
      <w:pPr>
        <w:numPr>
          <w:ilvl w:val="1"/>
          <w:numId w:val="18"/>
        </w:numPr>
        <w:spacing w:before="120" w:after="120"/>
        <w:rPr>
          <w:rFonts w:asciiTheme="minorHAnsi" w:hAnsiTheme="minorHAnsi" w:cstheme="minorHAnsi"/>
          <w:b/>
          <w:szCs w:val="24"/>
        </w:rPr>
      </w:pPr>
      <w:r w:rsidRPr="008A0788">
        <w:rPr>
          <w:rFonts w:asciiTheme="minorHAnsi" w:hAnsiTheme="minorHAnsi" w:cstheme="minorHAnsi"/>
          <w:b/>
          <w:szCs w:val="24"/>
        </w:rPr>
        <w:t xml:space="preserve">Stop Work Orders.  </w:t>
      </w:r>
    </w:p>
    <w:p w14:paraId="665EBE4B" w14:textId="77777777" w:rsidR="00B15A09" w:rsidRPr="008A0788" w:rsidRDefault="00C52C7B" w:rsidP="00B15A09">
      <w:pPr>
        <w:pStyle w:val="BodyText"/>
        <w:numPr>
          <w:ilvl w:val="2"/>
          <w:numId w:val="18"/>
        </w:numPr>
        <w:tabs>
          <w:tab w:val="clear" w:pos="360"/>
        </w:tabs>
        <w:spacing w:before="120" w:after="120" w:line="240" w:lineRule="auto"/>
        <w:rPr>
          <w:rFonts w:asciiTheme="minorHAnsi" w:hAnsiTheme="minorHAnsi" w:cstheme="minorHAnsi"/>
          <w:szCs w:val="24"/>
        </w:rPr>
      </w:pPr>
      <w:r w:rsidRPr="008A0788">
        <w:rPr>
          <w:rFonts w:asciiTheme="minorHAnsi" w:hAnsiTheme="minorHAnsi" w:cstheme="minorHAnsi"/>
          <w:szCs w:val="24"/>
        </w:rPr>
        <w:t xml:space="preserve">The </w:t>
      </w:r>
      <w:r w:rsidR="00323CD0" w:rsidRPr="008A0788">
        <w:rPr>
          <w:rFonts w:asciiTheme="minorHAnsi" w:hAnsiTheme="minorHAnsi" w:cstheme="minorHAnsi"/>
          <w:szCs w:val="24"/>
        </w:rPr>
        <w:t>JBE</w:t>
      </w:r>
      <w:r w:rsidRPr="008A0788">
        <w:rPr>
          <w:rFonts w:asciiTheme="minorHAnsi" w:hAnsiTheme="minorHAnsi" w:cstheme="minorHAnsi"/>
          <w:szCs w:val="24"/>
        </w:rPr>
        <w:t xml:space="preserve"> </w:t>
      </w:r>
      <w:proofErr w:type="gramStart"/>
      <w:r w:rsidRPr="008A0788">
        <w:rPr>
          <w:rFonts w:asciiTheme="minorHAnsi" w:hAnsiTheme="minorHAnsi" w:cstheme="minorHAnsi"/>
          <w:szCs w:val="24"/>
        </w:rPr>
        <w:t>may, at any time, by Notice to Contractor, require</w:t>
      </w:r>
      <w:proofErr w:type="gramEnd"/>
      <w:r w:rsidRPr="008A0788">
        <w:rPr>
          <w:rFonts w:asciiTheme="minorHAnsi" w:hAnsiTheme="minorHAnsi" w:cstheme="minorHAnsi"/>
          <w:szCs w:val="24"/>
        </w:rPr>
        <w:t xml:space="preserve"> Contractor to stop all or any part of the Services for a period up to ninety (90) days after the Notice is delivered to Contractor, and for any further period to which the parties may agree (“Stop Work Order”).  The Stop Work Order </w:t>
      </w:r>
      <w:proofErr w:type="gramStart"/>
      <w:r w:rsidRPr="008A0788">
        <w:rPr>
          <w:rFonts w:asciiTheme="minorHAnsi" w:hAnsiTheme="minorHAnsi" w:cstheme="minorHAnsi"/>
          <w:szCs w:val="24"/>
        </w:rPr>
        <w:t>shall be specifically identified</w:t>
      </w:r>
      <w:proofErr w:type="gramEnd"/>
      <w:r w:rsidRPr="008A0788">
        <w:rPr>
          <w:rFonts w:asciiTheme="minorHAnsi" w:hAnsiTheme="minorHAnsi" w:cstheme="minorHAnsi"/>
          <w:szCs w:val="24"/>
        </w:rPr>
        <w:t xml:space="preserve"> as such and shall indicate it is issued under this provision.  Upon receipt of the Stop Work Order, Contractor shall immediately comply with its terms and take all reasonable steps to minimize the incurrence of costs allocable to the Services covered by the Stop Work Order during the period of stoppage.  Within </w:t>
      </w:r>
      <w:proofErr w:type="gramStart"/>
      <w:r w:rsidRPr="008A0788">
        <w:rPr>
          <w:rFonts w:asciiTheme="minorHAnsi" w:hAnsiTheme="minorHAnsi" w:cstheme="minorHAnsi"/>
          <w:szCs w:val="24"/>
        </w:rPr>
        <w:t>ninety (90) days</w:t>
      </w:r>
      <w:proofErr w:type="gramEnd"/>
      <w:r w:rsidRPr="008A0788">
        <w:rPr>
          <w:rFonts w:asciiTheme="minorHAnsi" w:hAnsiTheme="minorHAnsi" w:cstheme="minorHAnsi"/>
          <w:szCs w:val="24"/>
        </w:rPr>
        <w:t xml:space="preserve"> after a Stop Work Order is delivered to Contractor, or within any extension of that period to which the parties shall have agreed, the </w:t>
      </w:r>
      <w:r w:rsidR="00323CD0" w:rsidRPr="008A0788">
        <w:rPr>
          <w:rFonts w:asciiTheme="minorHAnsi" w:hAnsiTheme="minorHAnsi" w:cstheme="minorHAnsi"/>
          <w:szCs w:val="24"/>
        </w:rPr>
        <w:t>JBE</w:t>
      </w:r>
      <w:r w:rsidRPr="008A0788">
        <w:rPr>
          <w:rFonts w:asciiTheme="minorHAnsi" w:hAnsiTheme="minorHAnsi" w:cstheme="minorHAnsi"/>
          <w:szCs w:val="24"/>
        </w:rPr>
        <w:t xml:space="preserve"> shall either (</w:t>
      </w:r>
      <w:proofErr w:type="spellStart"/>
      <w:r w:rsidRPr="008A0788">
        <w:rPr>
          <w:rFonts w:asciiTheme="minorHAnsi" w:hAnsiTheme="minorHAnsi" w:cstheme="minorHAnsi"/>
          <w:szCs w:val="24"/>
        </w:rPr>
        <w:t>i</w:t>
      </w:r>
      <w:proofErr w:type="spellEnd"/>
      <w:r w:rsidRPr="008A0788">
        <w:rPr>
          <w:rFonts w:asciiTheme="minorHAnsi" w:hAnsiTheme="minorHAnsi" w:cstheme="minorHAnsi"/>
          <w:szCs w:val="24"/>
        </w:rPr>
        <w:t>) cancel the Stop Work Order; or (ii) terminate the Services covered by the Stop Work Order as provided for in this Agreement.</w:t>
      </w:r>
    </w:p>
    <w:p w14:paraId="5BB73B6E" w14:textId="77777777" w:rsidR="00B15A09" w:rsidRPr="008A0788" w:rsidRDefault="000E10DB" w:rsidP="00B15A09">
      <w:pPr>
        <w:pStyle w:val="BodyText"/>
        <w:numPr>
          <w:ilvl w:val="2"/>
          <w:numId w:val="18"/>
        </w:numPr>
        <w:tabs>
          <w:tab w:val="clear" w:pos="360"/>
        </w:tabs>
        <w:spacing w:before="120" w:after="120" w:line="240" w:lineRule="auto"/>
        <w:rPr>
          <w:rFonts w:asciiTheme="minorHAnsi" w:hAnsiTheme="minorHAnsi" w:cstheme="minorHAnsi"/>
          <w:szCs w:val="24"/>
        </w:rPr>
      </w:pPr>
      <w:r w:rsidRPr="008A0788">
        <w:rPr>
          <w:rFonts w:asciiTheme="minorHAnsi" w:hAnsiTheme="minorHAnsi" w:cstheme="minorHAnsi"/>
          <w:szCs w:val="24"/>
        </w:rPr>
        <w:t xml:space="preserve">If a Stop Work Order issued under this provision </w:t>
      </w:r>
      <w:proofErr w:type="gramStart"/>
      <w:r w:rsidRPr="008A0788">
        <w:rPr>
          <w:rFonts w:asciiTheme="minorHAnsi" w:hAnsiTheme="minorHAnsi" w:cstheme="minorHAnsi"/>
          <w:szCs w:val="24"/>
        </w:rPr>
        <w:t>is canceled</w:t>
      </w:r>
      <w:proofErr w:type="gramEnd"/>
      <w:r w:rsidRPr="008A0788">
        <w:rPr>
          <w:rFonts w:asciiTheme="minorHAnsi" w:hAnsiTheme="minorHAnsi" w:cstheme="minorHAnsi"/>
          <w:szCs w:val="24"/>
        </w:rPr>
        <w:t xml:space="preserve"> or the period of the Stop Work Order or any extension thereof expires, Contractor shall resume the performance of Services.  The </w:t>
      </w:r>
      <w:r w:rsidR="00323CD0" w:rsidRPr="008A0788">
        <w:rPr>
          <w:rFonts w:asciiTheme="minorHAnsi" w:hAnsiTheme="minorHAnsi" w:cstheme="minorHAnsi"/>
          <w:szCs w:val="24"/>
        </w:rPr>
        <w:t>JBE</w:t>
      </w:r>
      <w:r w:rsidRPr="008A0788">
        <w:rPr>
          <w:rFonts w:asciiTheme="minorHAnsi" w:hAnsiTheme="minorHAnsi" w:cstheme="minorHAnsi"/>
          <w:szCs w:val="24"/>
        </w:rPr>
        <w:t xml:space="preserve"> shall make an equitable adjustment in the delivery schedule, the Contract Amount, or both, and the Agreement shall be modified, in writing, accordingly, if:</w:t>
      </w:r>
    </w:p>
    <w:p w14:paraId="1F6FD24A" w14:textId="77777777" w:rsidR="000E10DB" w:rsidRPr="008A0788" w:rsidRDefault="000E10DB" w:rsidP="00642B89">
      <w:pPr>
        <w:pStyle w:val="BodyText"/>
        <w:spacing w:before="120" w:after="120" w:line="240" w:lineRule="auto"/>
        <w:ind w:left="1368"/>
        <w:rPr>
          <w:rFonts w:asciiTheme="minorHAnsi" w:hAnsiTheme="minorHAnsi" w:cstheme="minorHAnsi"/>
          <w:szCs w:val="24"/>
        </w:rPr>
      </w:pPr>
      <w:proofErr w:type="spellStart"/>
      <w:r w:rsidRPr="008A0788">
        <w:rPr>
          <w:rFonts w:asciiTheme="minorHAnsi" w:hAnsiTheme="minorHAnsi" w:cstheme="minorHAnsi"/>
          <w:szCs w:val="24"/>
        </w:rPr>
        <w:t>i</w:t>
      </w:r>
      <w:proofErr w:type="spellEnd"/>
      <w:r w:rsidRPr="008A0788">
        <w:rPr>
          <w:rFonts w:asciiTheme="minorHAnsi" w:hAnsiTheme="minorHAnsi" w:cstheme="minorHAnsi"/>
          <w:szCs w:val="24"/>
        </w:rPr>
        <w:t>.     The Stop Work Order results in an increase in the time required for, or in Contractor’s cost properly allocable to the performance of any part of this Agreement; and</w:t>
      </w:r>
    </w:p>
    <w:p w14:paraId="1FE326DE" w14:textId="77777777" w:rsidR="000E10DB" w:rsidRPr="008A0788" w:rsidRDefault="000E10DB" w:rsidP="000E10DB">
      <w:pPr>
        <w:pStyle w:val="BodyText"/>
        <w:tabs>
          <w:tab w:val="clear" w:pos="360"/>
        </w:tabs>
        <w:spacing w:before="120" w:after="120" w:line="240" w:lineRule="auto"/>
        <w:ind w:left="1368"/>
        <w:rPr>
          <w:rFonts w:asciiTheme="minorHAnsi" w:hAnsiTheme="minorHAnsi" w:cstheme="minorHAnsi"/>
          <w:szCs w:val="24"/>
        </w:rPr>
      </w:pPr>
      <w:r w:rsidRPr="008A0788">
        <w:rPr>
          <w:rFonts w:asciiTheme="minorHAnsi" w:hAnsiTheme="minorHAnsi" w:cstheme="minorHAnsi"/>
          <w:szCs w:val="24"/>
        </w:rPr>
        <w:t xml:space="preserve">ii.     Contractor </w:t>
      </w:r>
      <w:r w:rsidR="00642B89" w:rsidRPr="008A0788">
        <w:rPr>
          <w:rFonts w:asciiTheme="minorHAnsi" w:hAnsiTheme="minorHAnsi" w:cstheme="minorHAnsi"/>
          <w:szCs w:val="24"/>
        </w:rPr>
        <w:t xml:space="preserve">requests </w:t>
      </w:r>
      <w:r w:rsidRPr="008A0788">
        <w:rPr>
          <w:rFonts w:asciiTheme="minorHAnsi" w:hAnsiTheme="minorHAnsi" w:cstheme="minorHAnsi"/>
          <w:szCs w:val="24"/>
        </w:rPr>
        <w:t xml:space="preserve">an equitable adjustment within </w:t>
      </w:r>
      <w:proofErr w:type="gramStart"/>
      <w:r w:rsidRPr="008A0788">
        <w:rPr>
          <w:rFonts w:asciiTheme="minorHAnsi" w:hAnsiTheme="minorHAnsi" w:cstheme="minorHAnsi"/>
          <w:szCs w:val="24"/>
        </w:rPr>
        <w:t>thirty (30) days</w:t>
      </w:r>
      <w:proofErr w:type="gramEnd"/>
      <w:r w:rsidRPr="008A0788">
        <w:rPr>
          <w:rFonts w:asciiTheme="minorHAnsi" w:hAnsiTheme="minorHAnsi" w:cstheme="minorHAnsi"/>
          <w:szCs w:val="24"/>
        </w:rPr>
        <w:t xml:space="preserve"> after the end of the period of stoppage; however, if the </w:t>
      </w:r>
      <w:r w:rsidR="00323CD0" w:rsidRPr="008A0788">
        <w:rPr>
          <w:rFonts w:asciiTheme="minorHAnsi" w:hAnsiTheme="minorHAnsi" w:cstheme="minorHAnsi"/>
          <w:szCs w:val="24"/>
        </w:rPr>
        <w:t>JBE</w:t>
      </w:r>
      <w:r w:rsidRPr="008A0788">
        <w:rPr>
          <w:rFonts w:asciiTheme="minorHAnsi" w:hAnsiTheme="minorHAnsi" w:cstheme="minorHAnsi"/>
          <w:szCs w:val="24"/>
        </w:rPr>
        <w:t xml:space="preserve"> decides the facts justify the action, the </w:t>
      </w:r>
      <w:r w:rsidR="00323CD0" w:rsidRPr="008A0788">
        <w:rPr>
          <w:rFonts w:asciiTheme="minorHAnsi" w:hAnsiTheme="minorHAnsi" w:cstheme="minorHAnsi"/>
          <w:szCs w:val="24"/>
        </w:rPr>
        <w:t>JBE</w:t>
      </w:r>
      <w:r w:rsidRPr="008A0788">
        <w:rPr>
          <w:rFonts w:asciiTheme="minorHAnsi" w:hAnsiTheme="minorHAnsi" w:cstheme="minorHAnsi"/>
          <w:szCs w:val="24"/>
        </w:rPr>
        <w:t xml:space="preserve"> may receive and act upon a proposal submitted at any time before final payment under this Agreement.</w:t>
      </w:r>
    </w:p>
    <w:p w14:paraId="6856DF26" w14:textId="77777777" w:rsidR="00B15A09" w:rsidRPr="008A0788" w:rsidRDefault="00E37567" w:rsidP="00B15A09">
      <w:pPr>
        <w:pStyle w:val="BodyText"/>
        <w:numPr>
          <w:ilvl w:val="2"/>
          <w:numId w:val="18"/>
        </w:numPr>
        <w:tabs>
          <w:tab w:val="clear" w:pos="360"/>
        </w:tabs>
        <w:spacing w:before="120" w:after="120" w:line="240" w:lineRule="auto"/>
        <w:rPr>
          <w:rFonts w:asciiTheme="minorHAnsi" w:hAnsiTheme="minorHAnsi" w:cstheme="minorHAnsi"/>
          <w:szCs w:val="24"/>
        </w:rPr>
      </w:pPr>
      <w:r w:rsidRPr="008A0788">
        <w:rPr>
          <w:rFonts w:asciiTheme="minorHAnsi" w:hAnsiTheme="minorHAnsi" w:cstheme="minorHAnsi"/>
          <w:szCs w:val="24"/>
        </w:rPr>
        <w:t xml:space="preserve">The </w:t>
      </w:r>
      <w:r w:rsidR="00323CD0" w:rsidRPr="008A0788">
        <w:rPr>
          <w:rFonts w:asciiTheme="minorHAnsi" w:hAnsiTheme="minorHAnsi" w:cstheme="minorHAnsi"/>
          <w:szCs w:val="24"/>
        </w:rPr>
        <w:t>JBE</w:t>
      </w:r>
      <w:r w:rsidRPr="008A0788">
        <w:rPr>
          <w:rFonts w:asciiTheme="minorHAnsi" w:hAnsiTheme="minorHAnsi" w:cstheme="minorHAnsi"/>
          <w:szCs w:val="24"/>
        </w:rPr>
        <w:t xml:space="preserve"> shall not be liable to Contractor for loss of profits because of a Stop Work Order issued under this provision</w:t>
      </w:r>
      <w:r w:rsidR="00B15A09" w:rsidRPr="008A0788">
        <w:rPr>
          <w:rFonts w:asciiTheme="minorHAnsi" w:hAnsiTheme="minorHAnsi" w:cstheme="minorHAnsi"/>
          <w:szCs w:val="24"/>
        </w:rPr>
        <w:t>.</w:t>
      </w:r>
    </w:p>
    <w:p w14:paraId="4498BDF3" w14:textId="77777777" w:rsidR="00B15A09" w:rsidRPr="008A0788" w:rsidRDefault="00B15A09" w:rsidP="00D809AB">
      <w:pPr>
        <w:spacing w:before="120" w:after="120"/>
        <w:ind w:left="936"/>
        <w:rPr>
          <w:rFonts w:asciiTheme="minorHAnsi" w:hAnsiTheme="minorHAnsi" w:cstheme="minorHAnsi"/>
          <w:bCs/>
          <w:szCs w:val="24"/>
          <w:u w:val="single"/>
          <w:lang w:bidi="en-US"/>
        </w:rPr>
      </w:pPr>
    </w:p>
    <w:p w14:paraId="32BBEC12" w14:textId="77777777" w:rsidR="00C36343" w:rsidRPr="008A0788" w:rsidRDefault="00C36343" w:rsidP="00846E22">
      <w:pPr>
        <w:pStyle w:val="Apnd1"/>
        <w:numPr>
          <w:ilvl w:val="0"/>
          <w:numId w:val="18"/>
        </w:numPr>
        <w:spacing w:before="120" w:after="120"/>
        <w:rPr>
          <w:rFonts w:asciiTheme="minorHAnsi" w:hAnsiTheme="minorHAnsi" w:cstheme="minorHAnsi"/>
          <w:sz w:val="24"/>
          <w:szCs w:val="24"/>
        </w:rPr>
      </w:pPr>
      <w:r w:rsidRPr="008A0788">
        <w:rPr>
          <w:rFonts w:asciiTheme="minorHAnsi" w:hAnsiTheme="minorHAnsi" w:cstheme="minorHAnsi"/>
          <w:sz w:val="24"/>
          <w:szCs w:val="24"/>
        </w:rPr>
        <w:t>Acceptance</w:t>
      </w:r>
      <w:r w:rsidR="00597EA5" w:rsidRPr="008A0788">
        <w:rPr>
          <w:rFonts w:asciiTheme="minorHAnsi" w:hAnsiTheme="minorHAnsi" w:cstheme="minorHAnsi"/>
          <w:sz w:val="24"/>
          <w:szCs w:val="24"/>
        </w:rPr>
        <w:t xml:space="preserve"> or Rejection</w:t>
      </w:r>
      <w:r w:rsidRPr="008A0788">
        <w:rPr>
          <w:rFonts w:asciiTheme="minorHAnsi" w:hAnsiTheme="minorHAnsi" w:cstheme="minorHAnsi"/>
          <w:sz w:val="24"/>
          <w:szCs w:val="24"/>
        </w:rPr>
        <w:t xml:space="preserve">.  </w:t>
      </w:r>
      <w:r w:rsidRPr="008A0788">
        <w:rPr>
          <w:rFonts w:asciiTheme="minorHAnsi" w:hAnsiTheme="minorHAnsi" w:cstheme="minorHAnsi"/>
          <w:b w:val="0"/>
          <w:sz w:val="24"/>
          <w:szCs w:val="24"/>
        </w:rPr>
        <w:t xml:space="preserve">All Goods, Services, and Deliverables are subject to acceptance by the </w:t>
      </w:r>
      <w:r w:rsidR="00323CD0" w:rsidRPr="008A0788">
        <w:rPr>
          <w:rFonts w:asciiTheme="minorHAnsi" w:hAnsiTheme="minorHAnsi" w:cstheme="minorHAnsi"/>
          <w:b w:val="0"/>
          <w:sz w:val="24"/>
          <w:szCs w:val="24"/>
        </w:rPr>
        <w:t>JBE</w:t>
      </w:r>
      <w:r w:rsidRPr="008A0788">
        <w:rPr>
          <w:rFonts w:asciiTheme="minorHAnsi" w:hAnsiTheme="minorHAnsi" w:cstheme="minorHAnsi"/>
          <w:b w:val="0"/>
          <w:sz w:val="24"/>
          <w:szCs w:val="24"/>
        </w:rPr>
        <w:t xml:space="preserve">. The </w:t>
      </w:r>
      <w:r w:rsidR="00323CD0" w:rsidRPr="008A0788">
        <w:rPr>
          <w:rFonts w:asciiTheme="minorHAnsi" w:hAnsiTheme="minorHAnsi" w:cstheme="minorHAnsi"/>
          <w:b w:val="0"/>
          <w:sz w:val="24"/>
          <w:szCs w:val="24"/>
        </w:rPr>
        <w:t>JBE</w:t>
      </w:r>
      <w:r w:rsidRPr="008A0788">
        <w:rPr>
          <w:rFonts w:asciiTheme="minorHAnsi" w:hAnsiTheme="minorHAnsi" w:cstheme="minorHAnsi"/>
          <w:b w:val="0"/>
          <w:sz w:val="24"/>
          <w:szCs w:val="24"/>
        </w:rPr>
        <w:t xml:space="preserve"> may reject any Goods, Services or Deliverables that (</w:t>
      </w:r>
      <w:proofErr w:type="spellStart"/>
      <w:r w:rsidRPr="008A0788">
        <w:rPr>
          <w:rFonts w:asciiTheme="minorHAnsi" w:hAnsiTheme="minorHAnsi" w:cstheme="minorHAnsi"/>
          <w:b w:val="0"/>
          <w:sz w:val="24"/>
          <w:szCs w:val="24"/>
        </w:rPr>
        <w:t>i</w:t>
      </w:r>
      <w:proofErr w:type="spellEnd"/>
      <w:r w:rsidRPr="008A0788">
        <w:rPr>
          <w:rFonts w:asciiTheme="minorHAnsi" w:hAnsiTheme="minorHAnsi" w:cstheme="minorHAnsi"/>
          <w:b w:val="0"/>
          <w:sz w:val="24"/>
          <w:szCs w:val="24"/>
        </w:rPr>
        <w:t xml:space="preserve">) fail to meet </w:t>
      </w:r>
      <w:r w:rsidR="00612BB5" w:rsidRPr="008A0788">
        <w:rPr>
          <w:rFonts w:asciiTheme="minorHAnsi" w:hAnsiTheme="minorHAnsi" w:cstheme="minorHAnsi"/>
          <w:b w:val="0"/>
          <w:sz w:val="24"/>
          <w:szCs w:val="24"/>
        </w:rPr>
        <w:t>applicable acceptance c</w:t>
      </w:r>
      <w:r w:rsidRPr="008A0788">
        <w:rPr>
          <w:rFonts w:asciiTheme="minorHAnsi" w:hAnsiTheme="minorHAnsi" w:cstheme="minorHAnsi"/>
          <w:b w:val="0"/>
          <w:sz w:val="24"/>
          <w:szCs w:val="24"/>
        </w:rPr>
        <w:t>riteria, (ii) are not as warranted, or (iii) are performed or delivered late</w:t>
      </w:r>
      <w:r w:rsidR="00146BA3" w:rsidRPr="008A0788">
        <w:rPr>
          <w:rFonts w:asciiTheme="minorHAnsi" w:hAnsiTheme="minorHAnsi" w:cstheme="minorHAnsi"/>
          <w:b w:val="0"/>
          <w:sz w:val="24"/>
          <w:szCs w:val="24"/>
        </w:rPr>
        <w:t xml:space="preserve"> (without prior consent by the </w:t>
      </w:r>
      <w:r w:rsidR="00323CD0" w:rsidRPr="008A0788">
        <w:rPr>
          <w:rFonts w:asciiTheme="minorHAnsi" w:hAnsiTheme="minorHAnsi" w:cstheme="minorHAnsi"/>
          <w:b w:val="0"/>
          <w:sz w:val="24"/>
          <w:szCs w:val="24"/>
        </w:rPr>
        <w:t>JBE</w:t>
      </w:r>
      <w:r w:rsidR="00146BA3" w:rsidRPr="008A0788">
        <w:rPr>
          <w:rFonts w:asciiTheme="minorHAnsi" w:hAnsiTheme="minorHAnsi" w:cstheme="minorHAnsi"/>
          <w:b w:val="0"/>
          <w:sz w:val="24"/>
          <w:szCs w:val="24"/>
        </w:rPr>
        <w:t>)</w:t>
      </w:r>
      <w:r w:rsidRPr="008A0788">
        <w:rPr>
          <w:rFonts w:asciiTheme="minorHAnsi" w:hAnsiTheme="minorHAnsi" w:cstheme="minorHAnsi"/>
          <w:b w:val="0"/>
          <w:sz w:val="24"/>
          <w:szCs w:val="24"/>
        </w:rPr>
        <w:t xml:space="preserve">. </w:t>
      </w:r>
      <w:bookmarkStart w:id="3" w:name="_Ref52292790"/>
      <w:bookmarkStart w:id="4" w:name="_Ref55633268"/>
      <w:bookmarkStart w:id="5" w:name="_Ref55895797"/>
      <w:bookmarkStart w:id="6" w:name="_Ref65945493"/>
      <w:proofErr w:type="gramStart"/>
      <w:r w:rsidR="00AC360F" w:rsidRPr="008A0788">
        <w:rPr>
          <w:rFonts w:ascii="Times New Roman" w:hAnsi="Times New Roman"/>
          <w:b w:val="0"/>
          <w:sz w:val="24"/>
          <w:szCs w:val="24"/>
        </w:rPr>
        <w:t xml:space="preserve">If the </w:t>
      </w:r>
      <w:r w:rsidR="00323CD0" w:rsidRPr="008A0788">
        <w:rPr>
          <w:rFonts w:ascii="Times New Roman" w:hAnsi="Times New Roman"/>
          <w:b w:val="0"/>
          <w:sz w:val="24"/>
          <w:szCs w:val="24"/>
        </w:rPr>
        <w:t>JBE</w:t>
      </w:r>
      <w:r w:rsidR="00AC360F" w:rsidRPr="008A0788">
        <w:rPr>
          <w:rFonts w:ascii="Times New Roman" w:hAnsi="Times New Roman"/>
          <w:b w:val="0"/>
          <w:sz w:val="24"/>
          <w:szCs w:val="24"/>
        </w:rPr>
        <w:t xml:space="preserve"> </w:t>
      </w:r>
      <w:r w:rsidR="00CF5FF4" w:rsidRPr="008A0788">
        <w:rPr>
          <w:rFonts w:ascii="Times New Roman" w:hAnsi="Times New Roman"/>
          <w:b w:val="0"/>
          <w:sz w:val="24"/>
          <w:szCs w:val="24"/>
        </w:rPr>
        <w:t>rejects</w:t>
      </w:r>
      <w:r w:rsidR="00AC360F" w:rsidRPr="008A0788">
        <w:rPr>
          <w:rFonts w:ascii="Times New Roman" w:hAnsi="Times New Roman"/>
          <w:b w:val="0"/>
          <w:sz w:val="24"/>
          <w:szCs w:val="24"/>
        </w:rPr>
        <w:t xml:space="preserve"> any Good, Service, or Deliverable</w:t>
      </w:r>
      <w:r w:rsidR="00575AB4" w:rsidRPr="008A0788">
        <w:rPr>
          <w:rFonts w:ascii="Times New Roman" w:hAnsi="Times New Roman"/>
          <w:b w:val="0"/>
          <w:sz w:val="24"/>
          <w:szCs w:val="24"/>
        </w:rPr>
        <w:t xml:space="preserve"> (other than for late performance or delivery)</w:t>
      </w:r>
      <w:r w:rsidR="00AC360F" w:rsidRPr="008A0788">
        <w:rPr>
          <w:rFonts w:ascii="Times New Roman" w:hAnsi="Times New Roman"/>
          <w:b w:val="0"/>
          <w:sz w:val="24"/>
          <w:szCs w:val="24"/>
        </w:rPr>
        <w:t xml:space="preserve">, Contractor shall modify such rejected Good, Service, or Deliverable at no expense to the </w:t>
      </w:r>
      <w:r w:rsidR="00323CD0" w:rsidRPr="008A0788">
        <w:rPr>
          <w:rFonts w:ascii="Times New Roman" w:hAnsi="Times New Roman"/>
          <w:b w:val="0"/>
          <w:sz w:val="24"/>
          <w:szCs w:val="24"/>
        </w:rPr>
        <w:t>JBE</w:t>
      </w:r>
      <w:r w:rsidR="00AC360F" w:rsidRPr="008A0788">
        <w:rPr>
          <w:rFonts w:ascii="Times New Roman" w:hAnsi="Times New Roman"/>
          <w:b w:val="0"/>
          <w:sz w:val="24"/>
          <w:szCs w:val="24"/>
        </w:rPr>
        <w:t xml:space="preserve"> to correct the relevant deficiencies and shall redeliver such Good, Service, or Deliverable to the </w:t>
      </w:r>
      <w:r w:rsidR="00323CD0" w:rsidRPr="008A0788">
        <w:rPr>
          <w:rFonts w:ascii="Times New Roman" w:hAnsi="Times New Roman"/>
          <w:b w:val="0"/>
          <w:sz w:val="24"/>
          <w:szCs w:val="24"/>
        </w:rPr>
        <w:t>JBE</w:t>
      </w:r>
      <w:r w:rsidR="00AC360F" w:rsidRPr="008A0788">
        <w:rPr>
          <w:rFonts w:ascii="Times New Roman" w:hAnsi="Times New Roman"/>
          <w:b w:val="0"/>
          <w:sz w:val="24"/>
          <w:szCs w:val="24"/>
        </w:rPr>
        <w:t xml:space="preserve"> within ten </w:t>
      </w:r>
      <w:r w:rsidR="003F1B2B" w:rsidRPr="008A0788">
        <w:rPr>
          <w:rFonts w:ascii="Times New Roman" w:hAnsi="Times New Roman"/>
          <w:b w:val="0"/>
          <w:sz w:val="24"/>
          <w:szCs w:val="24"/>
        </w:rPr>
        <w:t xml:space="preserve">(10) </w:t>
      </w:r>
      <w:r w:rsidR="00AC360F" w:rsidRPr="008A0788">
        <w:rPr>
          <w:rFonts w:ascii="Times New Roman" w:hAnsi="Times New Roman"/>
          <w:b w:val="0"/>
          <w:sz w:val="24"/>
          <w:szCs w:val="24"/>
        </w:rPr>
        <w:t xml:space="preserve">business days after </w:t>
      </w:r>
      <w:r w:rsidR="00B334BD" w:rsidRPr="008A0788">
        <w:rPr>
          <w:rFonts w:ascii="Times New Roman" w:hAnsi="Times New Roman"/>
          <w:b w:val="0"/>
          <w:sz w:val="24"/>
          <w:szCs w:val="24"/>
        </w:rPr>
        <w:t xml:space="preserve">the </w:t>
      </w:r>
      <w:r w:rsidR="00323CD0" w:rsidRPr="008A0788">
        <w:rPr>
          <w:rFonts w:ascii="Times New Roman" w:hAnsi="Times New Roman"/>
          <w:b w:val="0"/>
          <w:sz w:val="24"/>
          <w:szCs w:val="24"/>
        </w:rPr>
        <w:t>JBE</w:t>
      </w:r>
      <w:r w:rsidR="00CF5FF4" w:rsidRPr="008A0788">
        <w:rPr>
          <w:rFonts w:ascii="Times New Roman" w:hAnsi="Times New Roman"/>
          <w:b w:val="0"/>
          <w:sz w:val="24"/>
          <w:szCs w:val="24"/>
        </w:rPr>
        <w:t>’s rejection</w:t>
      </w:r>
      <w:r w:rsidR="00AC360F" w:rsidRPr="008A0788">
        <w:rPr>
          <w:rFonts w:ascii="Times New Roman" w:hAnsi="Times New Roman"/>
          <w:b w:val="0"/>
          <w:sz w:val="24"/>
          <w:szCs w:val="24"/>
        </w:rPr>
        <w:t xml:space="preserve">, unless otherwise agreed in writing by the </w:t>
      </w:r>
      <w:r w:rsidR="00323CD0" w:rsidRPr="008A0788">
        <w:rPr>
          <w:rFonts w:ascii="Times New Roman" w:hAnsi="Times New Roman"/>
          <w:b w:val="0"/>
          <w:sz w:val="24"/>
          <w:szCs w:val="24"/>
        </w:rPr>
        <w:t>JBE</w:t>
      </w:r>
      <w:r w:rsidR="00AC360F" w:rsidRPr="008A0788">
        <w:rPr>
          <w:rFonts w:ascii="Times New Roman" w:hAnsi="Times New Roman"/>
          <w:b w:val="0"/>
          <w:sz w:val="24"/>
          <w:szCs w:val="24"/>
        </w:rPr>
        <w:t>.</w:t>
      </w:r>
      <w:proofErr w:type="gramEnd"/>
      <w:r w:rsidR="00AC360F" w:rsidRPr="008A0788">
        <w:rPr>
          <w:rFonts w:ascii="Times New Roman" w:hAnsi="Times New Roman"/>
          <w:b w:val="0"/>
          <w:sz w:val="24"/>
          <w:szCs w:val="24"/>
        </w:rPr>
        <w:t xml:space="preserve">  Thereafter, the parties shall repeat the process set forth in this section until </w:t>
      </w:r>
      <w:r w:rsidR="00CF5FF4" w:rsidRPr="008A0788">
        <w:rPr>
          <w:rFonts w:ascii="Times New Roman" w:hAnsi="Times New Roman"/>
          <w:b w:val="0"/>
          <w:sz w:val="24"/>
          <w:szCs w:val="24"/>
        </w:rPr>
        <w:t xml:space="preserve">the </w:t>
      </w:r>
      <w:r w:rsidR="00323CD0" w:rsidRPr="008A0788">
        <w:rPr>
          <w:rFonts w:ascii="Times New Roman" w:hAnsi="Times New Roman"/>
          <w:b w:val="0"/>
          <w:sz w:val="24"/>
          <w:szCs w:val="24"/>
        </w:rPr>
        <w:t>JBE</w:t>
      </w:r>
      <w:r w:rsidR="00CF5FF4" w:rsidRPr="008A0788">
        <w:rPr>
          <w:rFonts w:ascii="Times New Roman" w:hAnsi="Times New Roman"/>
          <w:b w:val="0"/>
          <w:sz w:val="24"/>
          <w:szCs w:val="24"/>
        </w:rPr>
        <w:t xml:space="preserve"> accepts </w:t>
      </w:r>
      <w:r w:rsidR="00AC360F" w:rsidRPr="008A0788">
        <w:rPr>
          <w:rFonts w:ascii="Times New Roman" w:hAnsi="Times New Roman"/>
          <w:b w:val="0"/>
          <w:sz w:val="24"/>
          <w:szCs w:val="24"/>
        </w:rPr>
        <w:t>such corrected Good, Service, or Deliverable</w:t>
      </w:r>
      <w:r w:rsidR="00575AB4" w:rsidRPr="008A0788">
        <w:rPr>
          <w:rFonts w:ascii="Times New Roman" w:hAnsi="Times New Roman"/>
          <w:b w:val="0"/>
          <w:sz w:val="24"/>
          <w:szCs w:val="24"/>
        </w:rPr>
        <w:t xml:space="preserve">. </w:t>
      </w:r>
      <w:r w:rsidR="00575AB4" w:rsidRPr="008A0788">
        <w:rPr>
          <w:rFonts w:ascii="Times New Roman" w:hAnsi="Times New Roman"/>
          <w:b w:val="0"/>
          <w:snapToGrid w:val="0"/>
          <w:sz w:val="24"/>
          <w:szCs w:val="24"/>
        </w:rPr>
        <w:t>T</w:t>
      </w:r>
      <w:r w:rsidR="00575AB4" w:rsidRPr="008A0788">
        <w:rPr>
          <w:rFonts w:ascii="Times New Roman" w:hAnsi="Times New Roman"/>
          <w:b w:val="0"/>
          <w:sz w:val="24"/>
          <w:szCs w:val="24"/>
        </w:rPr>
        <w:t xml:space="preserve">he </w:t>
      </w:r>
      <w:r w:rsidR="00323CD0" w:rsidRPr="008A0788">
        <w:rPr>
          <w:rFonts w:ascii="Times New Roman" w:hAnsi="Times New Roman"/>
          <w:b w:val="0"/>
          <w:sz w:val="24"/>
          <w:szCs w:val="24"/>
        </w:rPr>
        <w:t>JBE</w:t>
      </w:r>
      <w:r w:rsidR="00575AB4" w:rsidRPr="008A0788">
        <w:rPr>
          <w:rFonts w:ascii="Times New Roman" w:hAnsi="Times New Roman"/>
          <w:b w:val="0"/>
          <w:sz w:val="24"/>
          <w:szCs w:val="24"/>
        </w:rPr>
        <w:t xml:space="preserve"> may terminate that portion of this </w:t>
      </w:r>
      <w:proofErr w:type="gramStart"/>
      <w:r w:rsidR="00575AB4" w:rsidRPr="008A0788">
        <w:rPr>
          <w:rFonts w:ascii="Times New Roman" w:hAnsi="Times New Roman"/>
          <w:b w:val="0"/>
          <w:sz w:val="24"/>
          <w:szCs w:val="24"/>
        </w:rPr>
        <w:t>Agreement which</w:t>
      </w:r>
      <w:proofErr w:type="gramEnd"/>
      <w:r w:rsidR="00575AB4" w:rsidRPr="008A0788">
        <w:rPr>
          <w:rFonts w:ascii="Times New Roman" w:hAnsi="Times New Roman"/>
          <w:b w:val="0"/>
          <w:sz w:val="24"/>
          <w:szCs w:val="24"/>
        </w:rPr>
        <w:t xml:space="preserve"> relates to a rejected Good, Service, or Deliverable at no expense to the </w:t>
      </w:r>
      <w:r w:rsidR="00323CD0" w:rsidRPr="008A0788">
        <w:rPr>
          <w:rFonts w:ascii="Times New Roman" w:hAnsi="Times New Roman"/>
          <w:b w:val="0"/>
          <w:sz w:val="24"/>
          <w:szCs w:val="24"/>
        </w:rPr>
        <w:t>JBE</w:t>
      </w:r>
      <w:r w:rsidR="00575AB4" w:rsidRPr="008A0788">
        <w:rPr>
          <w:rFonts w:ascii="Times New Roman" w:hAnsi="Times New Roman"/>
          <w:b w:val="0"/>
          <w:sz w:val="24"/>
          <w:szCs w:val="24"/>
        </w:rPr>
        <w:t xml:space="preserve"> i</w:t>
      </w:r>
      <w:r w:rsidR="00AC360F" w:rsidRPr="008A0788">
        <w:rPr>
          <w:rFonts w:ascii="Times New Roman" w:hAnsi="Times New Roman"/>
          <w:b w:val="0"/>
          <w:snapToGrid w:val="0"/>
          <w:sz w:val="24"/>
          <w:szCs w:val="24"/>
        </w:rPr>
        <w:t xml:space="preserve">f the </w:t>
      </w:r>
      <w:r w:rsidR="00323CD0" w:rsidRPr="008A0788">
        <w:rPr>
          <w:rFonts w:ascii="Times New Roman" w:hAnsi="Times New Roman"/>
          <w:b w:val="0"/>
          <w:snapToGrid w:val="0"/>
          <w:sz w:val="24"/>
          <w:szCs w:val="24"/>
        </w:rPr>
        <w:t>JBE</w:t>
      </w:r>
      <w:r w:rsidR="00AC360F" w:rsidRPr="008A0788">
        <w:rPr>
          <w:rFonts w:ascii="Times New Roman" w:hAnsi="Times New Roman"/>
          <w:b w:val="0"/>
          <w:snapToGrid w:val="0"/>
          <w:sz w:val="24"/>
          <w:szCs w:val="24"/>
        </w:rPr>
        <w:t xml:space="preserve"> rejects </w:t>
      </w:r>
      <w:r w:rsidR="00575AB4" w:rsidRPr="008A0788">
        <w:rPr>
          <w:rFonts w:ascii="Times New Roman" w:hAnsi="Times New Roman"/>
          <w:b w:val="0"/>
          <w:snapToGrid w:val="0"/>
          <w:sz w:val="24"/>
          <w:szCs w:val="24"/>
        </w:rPr>
        <w:t>that</w:t>
      </w:r>
      <w:r w:rsidR="00AC360F" w:rsidRPr="008A0788">
        <w:rPr>
          <w:rFonts w:ascii="Times New Roman" w:hAnsi="Times New Roman"/>
          <w:b w:val="0"/>
          <w:snapToGrid w:val="0"/>
          <w:sz w:val="24"/>
          <w:szCs w:val="24"/>
        </w:rPr>
        <w:t xml:space="preserve"> </w:t>
      </w:r>
      <w:r w:rsidR="00AC360F" w:rsidRPr="008A0788">
        <w:rPr>
          <w:rFonts w:ascii="Times New Roman" w:hAnsi="Times New Roman"/>
          <w:b w:val="0"/>
          <w:sz w:val="24"/>
          <w:szCs w:val="24"/>
        </w:rPr>
        <w:t>Good, Service, or Deliverable</w:t>
      </w:r>
      <w:r w:rsidR="00AC360F" w:rsidRPr="008A0788">
        <w:rPr>
          <w:rFonts w:ascii="Times New Roman" w:hAnsi="Times New Roman"/>
          <w:b w:val="0"/>
          <w:snapToGrid w:val="0"/>
          <w:sz w:val="24"/>
          <w:szCs w:val="24"/>
        </w:rPr>
        <w:t xml:space="preserve"> </w:t>
      </w:r>
      <w:r w:rsidR="00575AB4" w:rsidRPr="008A0788">
        <w:rPr>
          <w:rFonts w:ascii="Times New Roman" w:hAnsi="Times New Roman"/>
          <w:b w:val="0"/>
          <w:snapToGrid w:val="0"/>
          <w:sz w:val="24"/>
          <w:szCs w:val="24"/>
        </w:rPr>
        <w:t>(</w:t>
      </w:r>
      <w:proofErr w:type="spellStart"/>
      <w:r w:rsidR="00575AB4" w:rsidRPr="008A0788">
        <w:rPr>
          <w:rFonts w:ascii="Times New Roman" w:hAnsi="Times New Roman"/>
          <w:b w:val="0"/>
          <w:snapToGrid w:val="0"/>
          <w:sz w:val="24"/>
          <w:szCs w:val="24"/>
        </w:rPr>
        <w:t>i</w:t>
      </w:r>
      <w:proofErr w:type="spellEnd"/>
      <w:r w:rsidR="00575AB4" w:rsidRPr="008A0788">
        <w:rPr>
          <w:rFonts w:ascii="Times New Roman" w:hAnsi="Times New Roman"/>
          <w:b w:val="0"/>
          <w:snapToGrid w:val="0"/>
          <w:sz w:val="24"/>
          <w:szCs w:val="24"/>
        </w:rPr>
        <w:t xml:space="preserve">) for late performance or delivery, or (ii) </w:t>
      </w:r>
      <w:r w:rsidR="00AC360F" w:rsidRPr="008A0788">
        <w:rPr>
          <w:rFonts w:ascii="Times New Roman" w:hAnsi="Times New Roman"/>
          <w:b w:val="0"/>
          <w:snapToGrid w:val="0"/>
          <w:sz w:val="24"/>
          <w:szCs w:val="24"/>
        </w:rPr>
        <w:t xml:space="preserve">on at least two </w:t>
      </w:r>
      <w:r w:rsidR="003F1B2B" w:rsidRPr="008A0788">
        <w:rPr>
          <w:rFonts w:ascii="Times New Roman" w:hAnsi="Times New Roman"/>
          <w:b w:val="0"/>
          <w:snapToGrid w:val="0"/>
          <w:sz w:val="24"/>
          <w:szCs w:val="24"/>
        </w:rPr>
        <w:t xml:space="preserve">(2) </w:t>
      </w:r>
      <w:r w:rsidR="00AC360F" w:rsidRPr="008A0788">
        <w:rPr>
          <w:rFonts w:ascii="Times New Roman" w:hAnsi="Times New Roman"/>
          <w:b w:val="0"/>
          <w:snapToGrid w:val="0"/>
          <w:sz w:val="24"/>
          <w:szCs w:val="24"/>
        </w:rPr>
        <w:t>occasions</w:t>
      </w:r>
      <w:r w:rsidR="00575AB4" w:rsidRPr="008A0788">
        <w:rPr>
          <w:rFonts w:ascii="Times New Roman" w:hAnsi="Times New Roman"/>
          <w:b w:val="0"/>
          <w:snapToGrid w:val="0"/>
          <w:sz w:val="24"/>
          <w:szCs w:val="24"/>
        </w:rPr>
        <w:t xml:space="preserve"> for other deficiencies. </w:t>
      </w:r>
      <w:bookmarkEnd w:id="3"/>
      <w:bookmarkEnd w:id="4"/>
      <w:bookmarkEnd w:id="5"/>
      <w:bookmarkEnd w:id="6"/>
    </w:p>
    <w:p w14:paraId="0A193353" w14:textId="38CA1169" w:rsidR="004D2739" w:rsidRPr="004D2739" w:rsidRDefault="00B545D0" w:rsidP="001A2D99">
      <w:pPr>
        <w:jc w:val="center"/>
        <w:rPr>
          <w:rFonts w:cstheme="minorHAnsi"/>
          <w:color w:val="000000" w:themeColor="text1"/>
          <w:sz w:val="20"/>
        </w:rPr>
      </w:pPr>
      <w:r w:rsidRPr="00EC158B">
        <w:rPr>
          <w:rFonts w:asciiTheme="minorHAnsi" w:hAnsiTheme="minorHAnsi" w:cstheme="minorHAnsi"/>
          <w:sz w:val="20"/>
        </w:rPr>
        <w:br w:type="page"/>
      </w:r>
    </w:p>
    <w:p w14:paraId="3115F199"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14:paraId="31E241D7"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004A4FA" w14:textId="77777777" w:rsidR="008B1D57" w:rsidRPr="00EC158B" w:rsidRDefault="008B1D57">
      <w:pPr>
        <w:spacing w:line="300" w:lineRule="atLeast"/>
        <w:ind w:left="360"/>
        <w:rPr>
          <w:rFonts w:asciiTheme="minorHAnsi" w:hAnsiTheme="minorHAnsi" w:cstheme="minorHAnsi"/>
          <w:sz w:val="20"/>
        </w:rPr>
      </w:pPr>
    </w:p>
    <w:p w14:paraId="5D39FCC9" w14:textId="77777777" w:rsidR="00C36343" w:rsidRPr="00EC158B"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w:t>
      </w:r>
      <w:proofErr w:type="gramStart"/>
      <w:r w:rsidR="00492684" w:rsidRPr="00303BCF">
        <w:rPr>
          <w:sz w:val="20"/>
        </w:rPr>
        <w:t>be paid</w:t>
      </w:r>
      <w:proofErr w:type="gramEnd"/>
      <w:r w:rsidR="00492684" w:rsidRPr="00303BCF">
        <w:rPr>
          <w:sz w:val="20"/>
        </w:rPr>
        <w:t xml:space="preserve"> to Contractor for its performance under this Agreement. Contractor shall bear, and the </w:t>
      </w:r>
      <w:r w:rsidR="00323CD0">
        <w:rPr>
          <w:sz w:val="20"/>
        </w:rPr>
        <w:t>JBE</w:t>
      </w:r>
      <w:r w:rsidR="00492684" w:rsidRPr="00303BCF">
        <w:rPr>
          <w:sz w:val="20"/>
        </w:rPr>
        <w:t xml:space="preserve"> shall have no obligation to pay or reimburse Contractor for, any and all other fees, costs, profits, taxes or expenses of any </w:t>
      </w:r>
      <w:proofErr w:type="gramStart"/>
      <w:r w:rsidR="00492684" w:rsidRPr="00303BCF">
        <w:rPr>
          <w:sz w:val="20"/>
        </w:rPr>
        <w:t>nature which</w:t>
      </w:r>
      <w:proofErr w:type="gramEnd"/>
      <w:r w:rsidR="00492684" w:rsidRPr="00303BCF">
        <w:rPr>
          <w:sz w:val="20"/>
        </w:rPr>
        <w:t xml:space="preserve"> Contractor incurs.</w:t>
      </w:r>
    </w:p>
    <w:p w14:paraId="1F86E07D" w14:textId="77777777" w:rsidR="00270F4F" w:rsidRDefault="00C36343" w:rsidP="00846E2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145EE96A" w14:textId="77777777" w:rsidR="00C36343" w:rsidRPr="00E90AF0" w:rsidRDefault="00270F4F" w:rsidP="00846E22">
      <w:pPr>
        <w:numPr>
          <w:ilvl w:val="1"/>
          <w:numId w:val="23"/>
        </w:numPr>
        <w:spacing w:before="120" w:after="120"/>
        <w:rPr>
          <w:rFonts w:asciiTheme="minorHAnsi" w:hAnsiTheme="minorHAnsi" w:cstheme="minorHAnsi"/>
          <w:b/>
          <w:bCs/>
          <w:sz w:val="20"/>
        </w:rPr>
      </w:pPr>
      <w:r w:rsidRPr="00270F4F">
        <w:rPr>
          <w:rFonts w:asciiTheme="minorHAnsi" w:hAnsiTheme="minorHAnsi" w:cstheme="minorHAnsi"/>
          <w:b/>
          <w:bCs/>
          <w:sz w:val="20"/>
        </w:rPr>
        <w:t>Amount.</w:t>
      </w:r>
      <w:r>
        <w:rPr>
          <w:rFonts w:asciiTheme="minorHAnsi" w:hAnsiTheme="minorHAnsi" w:cstheme="minorHAnsi"/>
          <w:bCs/>
          <w:sz w:val="20"/>
        </w:rPr>
        <w:t xml:space="preserve">  </w:t>
      </w:r>
      <w:r w:rsidR="00B6312C" w:rsidRPr="00E90AF0">
        <w:rPr>
          <w:rFonts w:asciiTheme="minorHAnsi" w:hAnsiTheme="minorHAnsi" w:cstheme="minorHAnsi"/>
          <w:bCs/>
          <w:sz w:val="20"/>
        </w:rPr>
        <w:t xml:space="preserve">Contractor </w:t>
      </w:r>
      <w:r w:rsidR="00B6312C">
        <w:rPr>
          <w:rFonts w:asciiTheme="minorHAnsi" w:hAnsiTheme="minorHAnsi" w:cstheme="minorHAnsi"/>
          <w:bCs/>
          <w:sz w:val="20"/>
        </w:rPr>
        <w:t xml:space="preserve">will invoice the </w:t>
      </w:r>
      <w:r w:rsidR="005C5EAE">
        <w:rPr>
          <w:rFonts w:asciiTheme="minorHAnsi" w:hAnsiTheme="minorHAnsi" w:cstheme="minorHAnsi"/>
          <w:bCs/>
          <w:sz w:val="20"/>
        </w:rPr>
        <w:t>following amounts for Services or Deliverables</w:t>
      </w:r>
      <w:r w:rsidR="00B6312C">
        <w:rPr>
          <w:rFonts w:asciiTheme="minorHAnsi" w:hAnsiTheme="minorHAnsi" w:cstheme="minorHAnsi"/>
          <w:bCs/>
          <w:sz w:val="20"/>
        </w:rPr>
        <w:t xml:space="preserve"> that </w:t>
      </w:r>
      <w:r w:rsidR="00B6312C" w:rsidRPr="00E90AF0">
        <w:rPr>
          <w:rFonts w:asciiTheme="minorHAnsi" w:hAnsiTheme="minorHAnsi" w:cstheme="minorHAnsi"/>
          <w:bCs/>
          <w:sz w:val="20"/>
        </w:rPr>
        <w:t xml:space="preserve">the </w:t>
      </w:r>
      <w:r w:rsidR="00323CD0">
        <w:rPr>
          <w:rFonts w:asciiTheme="minorHAnsi" w:hAnsiTheme="minorHAnsi" w:cstheme="minorHAnsi"/>
          <w:bCs/>
          <w:sz w:val="20"/>
        </w:rPr>
        <w:t>JBE</w:t>
      </w:r>
      <w:r w:rsidR="00B6312C" w:rsidRPr="00E90AF0">
        <w:rPr>
          <w:rFonts w:asciiTheme="minorHAnsi" w:hAnsiTheme="minorHAnsi" w:cstheme="minorHAnsi"/>
          <w:bCs/>
          <w:sz w:val="20"/>
        </w:rPr>
        <w:t xml:space="preserve"> has accepted:</w:t>
      </w:r>
      <w:r w:rsidR="00B6312C">
        <w:rPr>
          <w:rFonts w:asciiTheme="minorHAnsi" w:hAnsiTheme="minorHAnsi" w:cstheme="minorHAnsi"/>
          <w:bCs/>
          <w:sz w:val="20"/>
        </w:rPr>
        <w:t xml:space="preserve">  </w:t>
      </w:r>
    </w:p>
    <w:p w14:paraId="182D3E5C" w14:textId="686BA226" w:rsidR="00E165F5" w:rsidRDefault="001A2D99" w:rsidP="00846E22">
      <w:pPr>
        <w:numPr>
          <w:ilvl w:val="0"/>
          <w:numId w:val="17"/>
        </w:numPr>
        <w:spacing w:before="120" w:after="120"/>
        <w:ind w:left="720" w:firstLine="0"/>
        <w:rPr>
          <w:rFonts w:asciiTheme="minorHAnsi" w:hAnsiTheme="minorHAnsi" w:cstheme="minorHAnsi"/>
          <w:bCs/>
          <w:i/>
          <w:sz w:val="20"/>
          <w:lang w:bidi="en-US"/>
        </w:rPr>
      </w:pPr>
      <w:r>
        <w:rPr>
          <w:rFonts w:asciiTheme="minorHAnsi" w:hAnsiTheme="minorHAnsi" w:cstheme="minorHAnsi"/>
          <w:bCs/>
          <w:i/>
          <w:sz w:val="20"/>
          <w:lang w:bidi="en-US"/>
        </w:rPr>
        <w:t>For services rendered.</w:t>
      </w:r>
      <w:r w:rsidR="00E165F5">
        <w:rPr>
          <w:rFonts w:asciiTheme="minorHAnsi" w:hAnsiTheme="minorHAnsi" w:cstheme="minorHAnsi"/>
          <w:bCs/>
          <w:i/>
          <w:sz w:val="20"/>
          <w:lang w:bidi="en-US"/>
        </w:rPr>
        <w:t xml:space="preserve">  </w:t>
      </w:r>
    </w:p>
    <w:p w14:paraId="210C0628" w14:textId="2E253051" w:rsidR="00C53A5A" w:rsidRPr="00604041" w:rsidRDefault="00C53A5A" w:rsidP="00C53A5A">
      <w:pPr>
        <w:spacing w:before="120" w:after="120"/>
        <w:ind w:left="936"/>
        <w:rPr>
          <w:rFonts w:asciiTheme="minorHAnsi" w:hAnsiTheme="minorHAnsi" w:cstheme="minorHAnsi"/>
          <w:b/>
          <w:bCs/>
          <w:sz w:val="20"/>
        </w:rPr>
      </w:pPr>
    </w:p>
    <w:p w14:paraId="75484185" w14:textId="75E9E61B" w:rsidR="0070078B" w:rsidRPr="008A0788" w:rsidRDefault="008A0788" w:rsidP="008A0788">
      <w:pPr>
        <w:spacing w:before="120" w:after="120"/>
        <w:rPr>
          <w:rFonts w:asciiTheme="minorHAnsi" w:hAnsiTheme="minorHAnsi" w:cstheme="minorHAnsi"/>
          <w:bCs/>
          <w:sz w:val="20"/>
        </w:rPr>
      </w:pPr>
      <w:r>
        <w:rPr>
          <w:rFonts w:asciiTheme="minorHAnsi" w:hAnsiTheme="minorHAnsi" w:cstheme="minorHAnsi"/>
          <w:b/>
          <w:bCs/>
          <w:sz w:val="20"/>
        </w:rPr>
        <w:t>3.</w:t>
      </w:r>
      <w:r w:rsidRPr="008A0788">
        <w:rPr>
          <w:rFonts w:asciiTheme="minorHAnsi" w:hAnsiTheme="minorHAnsi" w:cstheme="minorHAnsi"/>
          <w:b/>
          <w:bCs/>
          <w:sz w:val="20"/>
        </w:rPr>
        <w:tab/>
      </w:r>
      <w:r w:rsidR="00DC5733" w:rsidRPr="008A0788">
        <w:rPr>
          <w:rFonts w:asciiTheme="minorHAnsi" w:hAnsiTheme="minorHAnsi" w:cstheme="minorHAnsi"/>
          <w:b/>
          <w:bCs/>
          <w:sz w:val="20"/>
        </w:rPr>
        <w:t>Invoicing and Payment</w:t>
      </w:r>
    </w:p>
    <w:p w14:paraId="700674AA" w14:textId="45C9BF0F" w:rsidR="00884DE5" w:rsidRPr="008A0788" w:rsidRDefault="002968EA" w:rsidP="008A0788">
      <w:pPr>
        <w:pStyle w:val="ListParagraph"/>
        <w:numPr>
          <w:ilvl w:val="1"/>
          <w:numId w:val="18"/>
        </w:numPr>
        <w:spacing w:before="120" w:after="120"/>
        <w:rPr>
          <w:rFonts w:asciiTheme="minorHAnsi" w:hAnsiTheme="minorHAnsi" w:cstheme="minorHAnsi"/>
          <w:bCs/>
          <w:sz w:val="20"/>
        </w:rPr>
      </w:pPr>
      <w:r w:rsidRPr="008A0788">
        <w:rPr>
          <w:rFonts w:asciiTheme="minorHAnsi" w:hAnsiTheme="minorHAnsi" w:cstheme="minorHAnsi"/>
          <w:b/>
          <w:bCs/>
          <w:sz w:val="20"/>
        </w:rPr>
        <w:t xml:space="preserve">Invoicing. </w:t>
      </w:r>
      <w:r w:rsidRPr="008A0788">
        <w:rPr>
          <w:rFonts w:asciiTheme="minorHAnsi" w:hAnsiTheme="minorHAnsi" w:cstheme="minorHAnsi"/>
          <w:bCs/>
          <w:sz w:val="20"/>
        </w:rPr>
        <w:t xml:space="preserve">Contractor shall submit invoices to the </w:t>
      </w:r>
      <w:r w:rsidR="00323CD0" w:rsidRPr="008A0788">
        <w:rPr>
          <w:rFonts w:asciiTheme="minorHAnsi" w:hAnsiTheme="minorHAnsi" w:cstheme="minorHAnsi"/>
          <w:bCs/>
          <w:sz w:val="20"/>
        </w:rPr>
        <w:t>JBE</w:t>
      </w:r>
      <w:r w:rsidRPr="008A0788">
        <w:rPr>
          <w:rFonts w:asciiTheme="minorHAnsi" w:hAnsiTheme="minorHAnsi" w:cstheme="minorHAnsi"/>
          <w:bCs/>
          <w:sz w:val="20"/>
        </w:rPr>
        <w:t xml:space="preserve"> in arrears no more frequently than monthly. Contractor’s invoices must include information and supp</w:t>
      </w:r>
      <w:r w:rsidR="00FC1AEF" w:rsidRPr="008A0788">
        <w:rPr>
          <w:rFonts w:asciiTheme="minorHAnsi" w:hAnsiTheme="minorHAnsi" w:cstheme="minorHAnsi"/>
          <w:bCs/>
          <w:sz w:val="20"/>
        </w:rPr>
        <w:t>orting documentation</w:t>
      </w:r>
      <w:r w:rsidR="0044669E" w:rsidRPr="008A0788">
        <w:rPr>
          <w:rFonts w:asciiTheme="minorHAnsi" w:hAnsiTheme="minorHAnsi" w:cstheme="minorHAnsi"/>
          <w:bCs/>
          <w:sz w:val="20"/>
        </w:rPr>
        <w:t xml:space="preserve"> acceptable to the </w:t>
      </w:r>
      <w:r w:rsidR="00323CD0" w:rsidRPr="008A0788">
        <w:rPr>
          <w:rFonts w:asciiTheme="minorHAnsi" w:hAnsiTheme="minorHAnsi" w:cstheme="minorHAnsi"/>
          <w:bCs/>
          <w:sz w:val="20"/>
        </w:rPr>
        <w:t>JBE</w:t>
      </w:r>
      <w:r w:rsidRPr="008A0788">
        <w:rPr>
          <w:rFonts w:asciiTheme="minorHAnsi" w:hAnsiTheme="minorHAnsi" w:cstheme="minorHAnsi"/>
          <w:bCs/>
          <w:sz w:val="20"/>
        </w:rPr>
        <w:t xml:space="preserve">. Contractor shall adhere to reasonable billing guidelines issued by the </w:t>
      </w:r>
      <w:r w:rsidR="00323CD0" w:rsidRPr="008A0788">
        <w:rPr>
          <w:rFonts w:asciiTheme="minorHAnsi" w:hAnsiTheme="minorHAnsi" w:cstheme="minorHAnsi"/>
          <w:bCs/>
          <w:sz w:val="20"/>
        </w:rPr>
        <w:t>JBE</w:t>
      </w:r>
      <w:r w:rsidRPr="008A0788">
        <w:rPr>
          <w:rFonts w:asciiTheme="minorHAnsi" w:hAnsiTheme="minorHAnsi" w:cstheme="minorHAnsi"/>
          <w:bCs/>
          <w:sz w:val="20"/>
        </w:rPr>
        <w:t xml:space="preserve"> from time to time. </w:t>
      </w:r>
    </w:p>
    <w:p w14:paraId="42B68695" w14:textId="15891C99" w:rsidR="001524A0" w:rsidRDefault="00884DE5" w:rsidP="008A0788">
      <w:pPr>
        <w:numPr>
          <w:ilvl w:val="1"/>
          <w:numId w:val="18"/>
        </w:numPr>
        <w:spacing w:before="120" w:after="120"/>
        <w:rPr>
          <w:sz w:val="20"/>
        </w:rPr>
        <w:sectPr w:rsidR="001524A0" w:rsidSect="00C53A5A">
          <w:footerReference w:type="default" r:id="rId14"/>
          <w:pgSz w:w="12240" w:h="15840"/>
          <w:pgMar w:top="1008" w:right="1440" w:bottom="72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323CD0">
        <w:rPr>
          <w:sz w:val="20"/>
        </w:rPr>
        <w:t>JBE</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Services</w:t>
      </w:r>
      <w:r w:rsidR="005B0639" w:rsidRPr="00041323">
        <w:rPr>
          <w:sz w:val="20"/>
        </w:rPr>
        <w:t xml:space="preserve"> in accordance with the terms </w:t>
      </w:r>
      <w:r w:rsidR="00597EA5">
        <w:rPr>
          <w:sz w:val="20"/>
        </w:rPr>
        <w:t>of this Agreement</w:t>
      </w:r>
      <w:r w:rsidR="005B0639">
        <w:rPr>
          <w:sz w:val="20"/>
        </w:rPr>
        <w:t>.</w:t>
      </w:r>
      <w:r w:rsidR="00FC1AEF">
        <w:rPr>
          <w:sz w:val="20"/>
        </w:rPr>
        <w:t xml:space="preserve"> </w:t>
      </w:r>
    </w:p>
    <w:p w14:paraId="6F55E076" w14:textId="77777777"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4C910301" w14:textId="23C44B49" w:rsidR="002968EA" w:rsidRDefault="002968EA" w:rsidP="008A0788">
      <w:pPr>
        <w:numPr>
          <w:ilvl w:val="1"/>
          <w:numId w:val="18"/>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323CD0">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sidR="00323CD0">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sidR="00323CD0">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3C88F7C0" w14:textId="77777777" w:rsidR="00C53A5A" w:rsidRPr="00EC158B" w:rsidRDefault="00C53A5A" w:rsidP="00C53A5A">
      <w:pPr>
        <w:spacing w:before="120" w:after="120"/>
        <w:ind w:left="936"/>
        <w:rPr>
          <w:rFonts w:asciiTheme="minorHAnsi" w:hAnsiTheme="minorHAnsi" w:cstheme="minorHAnsi"/>
          <w:bCs/>
          <w:sz w:val="20"/>
        </w:rPr>
      </w:pPr>
    </w:p>
    <w:p w14:paraId="722D2C2E" w14:textId="745EF89D" w:rsidR="0070078B" w:rsidRPr="008A0788" w:rsidRDefault="0070078B" w:rsidP="008A0788">
      <w:pPr>
        <w:pStyle w:val="ListParagraph"/>
        <w:numPr>
          <w:ilvl w:val="0"/>
          <w:numId w:val="18"/>
        </w:numPr>
        <w:spacing w:before="120" w:after="120"/>
        <w:rPr>
          <w:rFonts w:asciiTheme="minorHAnsi" w:hAnsiTheme="minorHAnsi" w:cstheme="minorHAnsi"/>
          <w:bCs/>
          <w:sz w:val="20"/>
        </w:rPr>
      </w:pPr>
      <w:r w:rsidRPr="008A0788">
        <w:rPr>
          <w:b/>
          <w:sz w:val="20"/>
        </w:rPr>
        <w:t>Taxes.</w:t>
      </w:r>
      <w:r w:rsidRPr="008A0788">
        <w:rPr>
          <w:sz w:val="20"/>
        </w:rPr>
        <w:t xml:space="preserve">  Unless otherwise required by law, the </w:t>
      </w:r>
      <w:r w:rsidR="00323CD0" w:rsidRPr="008A0788">
        <w:rPr>
          <w:sz w:val="20"/>
        </w:rPr>
        <w:t>JBE</w:t>
      </w:r>
      <w:r w:rsidRPr="008A0788">
        <w:rPr>
          <w:sz w:val="20"/>
        </w:rPr>
        <w:t xml:space="preserve"> is exempt from federal excise taxes and no payment </w:t>
      </w:r>
      <w:proofErr w:type="gramStart"/>
      <w:r w:rsidRPr="008A0788">
        <w:rPr>
          <w:sz w:val="20"/>
        </w:rPr>
        <w:t>will be made</w:t>
      </w:r>
      <w:proofErr w:type="gramEnd"/>
      <w:r w:rsidRPr="008A0788">
        <w:rPr>
          <w:sz w:val="20"/>
        </w:rPr>
        <w:t xml:space="preserve"> for any personal property taxes levied on Contractor or on any taxes levied on employee wages. The </w:t>
      </w:r>
      <w:r w:rsidR="00323CD0" w:rsidRPr="008A0788">
        <w:rPr>
          <w:sz w:val="20"/>
        </w:rPr>
        <w:t>JBE</w:t>
      </w:r>
      <w:r w:rsidRPr="008A0788">
        <w:rPr>
          <w:sz w:val="20"/>
        </w:rPr>
        <w:t xml:space="preserve"> shall only pay for any state or local sales, service, use, or similar taxes imposed on the Services rendered or equipment, parts or software supplied to the </w:t>
      </w:r>
      <w:r w:rsidR="00323CD0" w:rsidRPr="008A0788">
        <w:rPr>
          <w:sz w:val="20"/>
        </w:rPr>
        <w:t>JBE</w:t>
      </w:r>
      <w:r w:rsidRPr="008A0788">
        <w:rPr>
          <w:sz w:val="20"/>
        </w:rPr>
        <w:t xml:space="preserve"> pursuant to this Agreement.</w:t>
      </w:r>
    </w:p>
    <w:p w14:paraId="4A04D35A" w14:textId="2E45706C" w:rsidR="00270F4F" w:rsidRPr="00041323" w:rsidRDefault="00270F4F" w:rsidP="0069613D">
      <w:pPr>
        <w:pStyle w:val="Heading3"/>
        <w:widowControl w:val="0"/>
        <w:spacing w:before="120" w:after="120" w:line="240" w:lineRule="auto"/>
        <w:rPr>
          <w:b w:val="0"/>
          <w:sz w:val="20"/>
        </w:rPr>
      </w:pPr>
      <w:r w:rsidRPr="00303BCF">
        <w:rPr>
          <w:sz w:val="20"/>
        </w:rPr>
        <w:tab/>
      </w:r>
    </w:p>
    <w:p w14:paraId="7688C821" w14:textId="77777777" w:rsidR="008B1D57" w:rsidRPr="00EC158B" w:rsidRDefault="008B1D57">
      <w:pPr>
        <w:spacing w:before="120" w:after="120" w:line="300" w:lineRule="atLeast"/>
        <w:ind w:left="360"/>
        <w:rPr>
          <w:rFonts w:asciiTheme="minorHAnsi" w:hAnsiTheme="minorHAnsi" w:cstheme="minorHAnsi"/>
          <w:sz w:val="20"/>
        </w:rPr>
      </w:pPr>
    </w:p>
    <w:p w14:paraId="78728F3F"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C53A5A">
          <w:footerReference w:type="default" r:id="rId15"/>
          <w:type w:val="continuous"/>
          <w:pgSz w:w="12240" w:h="15840"/>
          <w:pgMar w:top="1008" w:right="1440" w:bottom="720" w:left="1440" w:header="720" w:footer="720" w:gutter="0"/>
          <w:pgNumType w:start="1"/>
          <w:cols w:space="720"/>
          <w:docGrid w:linePitch="360"/>
        </w:sectPr>
      </w:pPr>
    </w:p>
    <w:p w14:paraId="5DEE6E6D"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C</w:t>
      </w:r>
    </w:p>
    <w:p w14:paraId="1F0F4642"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80712B7" w14:textId="77777777" w:rsidR="00B7449E" w:rsidRPr="00EC158B" w:rsidRDefault="00B7449E" w:rsidP="00B7449E">
      <w:pPr>
        <w:spacing w:line="300" w:lineRule="atLeast"/>
        <w:ind w:left="360"/>
        <w:rPr>
          <w:rFonts w:asciiTheme="minorHAnsi" w:hAnsiTheme="minorHAnsi" w:cstheme="minorHAnsi"/>
          <w:sz w:val="20"/>
        </w:rPr>
      </w:pPr>
    </w:p>
    <w:p w14:paraId="3265CDEC"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0699AF9A"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w:t>
      </w:r>
      <w:proofErr w:type="gramStart"/>
      <w:r w:rsidR="00E6137A" w:rsidRPr="00E6137A">
        <w:rPr>
          <w:rFonts w:asciiTheme="minorHAnsi" w:hAnsiTheme="minorHAnsi" w:cstheme="minorHAnsi"/>
          <w:bCs/>
          <w:sz w:val="20"/>
        </w:rPr>
        <w:t>to successfully perform</w:t>
      </w:r>
      <w:proofErr w:type="gramEnd"/>
      <w:r w:rsidR="00E6137A" w:rsidRPr="00E6137A">
        <w:rPr>
          <w:rFonts w:asciiTheme="minorHAnsi" w:hAnsiTheme="minorHAnsi" w:cstheme="minorHAnsi"/>
          <w:bCs/>
          <w:sz w:val="20"/>
        </w:rPr>
        <w:t xml:space="preserve">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50F26AC1"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7EF656B6" w14:textId="77777777" w:rsidR="00E6137A" w:rsidRPr="006C35F6"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if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of (</w:t>
      </w:r>
      <w:proofErr w:type="spellStart"/>
      <w:r w:rsidR="00E6137A" w:rsidRPr="006C35F6">
        <w:rPr>
          <w:rFonts w:asciiTheme="minorHAnsi" w:hAnsiTheme="minorHAnsi" w:cstheme="minorHAnsi"/>
          <w:bCs/>
          <w:sz w:val="20"/>
        </w:rPr>
        <w:t>i</w:t>
      </w:r>
      <w:proofErr w:type="spellEnd"/>
      <w:r w:rsidR="00E6137A" w:rsidRPr="006C35F6">
        <w:rPr>
          <w:rFonts w:asciiTheme="minorHAnsi" w:hAnsiTheme="minorHAnsi" w:cstheme="minorHAnsi"/>
          <w:bCs/>
          <w:sz w:val="20"/>
        </w:rPr>
        <w:t xml:space="preserve">) any person who refuses to undergo a background check, and (ii) the results of any background check requested by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w:t>
      </w:r>
      <w:proofErr w:type="gramStart"/>
      <w:r w:rsidR="00611B11" w:rsidRPr="00611B11">
        <w:rPr>
          <w:rFonts w:asciiTheme="minorHAnsi" w:hAnsiTheme="minorHAnsi" w:cstheme="minorHAnsi"/>
          <w:bCs/>
          <w:sz w:val="20"/>
        </w:rPr>
        <w:t>are not assigned</w:t>
      </w:r>
      <w:proofErr w:type="gramEnd"/>
      <w:r w:rsidR="00611B11" w:rsidRPr="00611B11">
        <w:rPr>
          <w:rFonts w:asciiTheme="minorHAnsi" w:hAnsiTheme="minorHAnsi" w:cstheme="minorHAnsi"/>
          <w:bCs/>
          <w:sz w:val="20"/>
        </w:rPr>
        <w:t xml:space="preserve"> to perform services for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the </w:t>
      </w:r>
      <w:r w:rsidR="00323CD0">
        <w:rPr>
          <w:rFonts w:asciiTheme="minorHAnsi" w:hAnsiTheme="minorHAnsi" w:cstheme="minorHAnsi"/>
          <w:bCs/>
          <w:sz w:val="20"/>
        </w:rPr>
        <w:t>JBE</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323CD0">
        <w:rPr>
          <w:rFonts w:asciiTheme="minorHAnsi" w:hAnsiTheme="minorHAnsi" w:cstheme="minorHAnsi"/>
          <w:bCs/>
          <w:sz w:val="20"/>
        </w:rPr>
        <w:t>JBE</w:t>
      </w:r>
      <w:r w:rsidR="00611B11" w:rsidRPr="00611B11">
        <w:rPr>
          <w:rFonts w:asciiTheme="minorHAnsi" w:hAnsiTheme="minorHAnsi" w:cstheme="minorHAnsi"/>
          <w:bCs/>
          <w:sz w:val="20"/>
        </w:rPr>
        <w:t>.</w:t>
      </w:r>
    </w:p>
    <w:p w14:paraId="4B6973D6" w14:textId="77777777"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becomes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278DABFD"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Contractor has authority to enter into and perform its obligations under this Agreement, and Contractor’s signatory has authority to bind Contractor to this Agreement.</w:t>
      </w:r>
    </w:p>
    <w:p w14:paraId="010BDB30"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10286.1, and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3EE45E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5A098EAB"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3BB31056"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To the best of Contractor’s knowledge, this Agreement does not create a material conflict of interest or default under any of </w:t>
      </w:r>
      <w:proofErr w:type="gramStart"/>
      <w:r w:rsidRPr="00EC158B">
        <w:rPr>
          <w:rFonts w:asciiTheme="minorHAnsi" w:hAnsiTheme="minorHAnsi" w:cstheme="minorHAnsi"/>
          <w:bCs/>
          <w:sz w:val="20"/>
        </w:rPr>
        <w:t>Contractor’s</w:t>
      </w:r>
      <w:proofErr w:type="gramEnd"/>
      <w:r w:rsidRPr="00EC158B">
        <w:rPr>
          <w:rFonts w:asciiTheme="minorHAnsi" w:hAnsiTheme="minorHAnsi" w:cstheme="minorHAnsi"/>
          <w:bCs/>
          <w:sz w:val="20"/>
        </w:rPr>
        <w:t xml:space="preserve"> other contracts.</w:t>
      </w:r>
    </w:p>
    <w:p w14:paraId="5F868164"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461EC47A"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5644C6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13D4856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5B0DB247"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7" w:name="_Ref527469810"/>
      <w:proofErr w:type="spellStart"/>
      <w:r w:rsidRPr="004825E8">
        <w:rPr>
          <w:b/>
          <w:sz w:val="20"/>
        </w:rPr>
        <w:t>Non</w:t>
      </w:r>
      <w:r w:rsidR="00FC5AEE">
        <w:rPr>
          <w:b/>
          <w:sz w:val="20"/>
        </w:rPr>
        <w:t>i</w:t>
      </w:r>
      <w:r w:rsidRPr="004825E8">
        <w:rPr>
          <w:b/>
          <w:sz w:val="20"/>
        </w:rPr>
        <w:t>nfringement</w:t>
      </w:r>
      <w:proofErr w:type="spellEnd"/>
      <w:r w:rsidRPr="004825E8">
        <w:rPr>
          <w:b/>
          <w:sz w:val="20"/>
        </w:rPr>
        <w: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7"/>
      <w:r w:rsidRPr="00D62092">
        <w:rPr>
          <w:sz w:val="20"/>
        </w:rPr>
        <w:t xml:space="preserve"> </w:t>
      </w:r>
    </w:p>
    <w:p w14:paraId="377D380B"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proofErr w:type="gramStart"/>
      <w:r w:rsidRPr="00EC158B">
        <w:rPr>
          <w:rFonts w:asciiTheme="minorHAnsi" w:hAnsiTheme="minorHAnsi" w:cstheme="minorHAnsi"/>
          <w:bCs/>
          <w:sz w:val="20"/>
        </w:rPr>
        <w:t>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w:t>
      </w:r>
      <w:proofErr w:type="gramEnd"/>
      <w:r w:rsidRPr="00EC158B">
        <w:rPr>
          <w:rFonts w:asciiTheme="minorHAnsi" w:hAnsiTheme="minorHAnsi" w:cstheme="minorHAnsi"/>
          <w:bCs/>
          <w:sz w:val="20"/>
        </w:rPr>
        <w:t xml:space="preserve">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59DBC733" w14:textId="77777777" w:rsidR="00023CC5" w:rsidRPr="00805AD1" w:rsidRDefault="00023CC5" w:rsidP="00805AD1">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 xml:space="preserve">o more than one, final </w:t>
      </w:r>
      <w:proofErr w:type="spellStart"/>
      <w:r w:rsidRPr="00EC158B">
        <w:rPr>
          <w:rFonts w:asciiTheme="minorHAnsi" w:hAnsiTheme="minorHAnsi" w:cstheme="minorHAnsi"/>
          <w:bCs/>
          <w:sz w:val="20"/>
        </w:rPr>
        <w:t>unappealable</w:t>
      </w:r>
      <w:proofErr w:type="spellEnd"/>
      <w:r w:rsidRPr="00EC158B">
        <w:rPr>
          <w:rFonts w:asciiTheme="minorHAnsi" w:hAnsiTheme="minorHAnsi" w:cstheme="minorHAnsi"/>
          <w:bCs/>
          <w:sz w:val="20"/>
        </w:rPr>
        <w:t xml:space="preserve"> finding of contempt of court by a federal court </w:t>
      </w:r>
      <w:proofErr w:type="gramStart"/>
      <w:r w:rsidRPr="00EC158B">
        <w:rPr>
          <w:rFonts w:asciiTheme="minorHAnsi" w:hAnsiTheme="minorHAnsi" w:cstheme="minorHAnsi"/>
          <w:bCs/>
          <w:sz w:val="20"/>
        </w:rPr>
        <w:t>has been issued</w:t>
      </w:r>
      <w:proofErr w:type="gramEnd"/>
      <w:r w:rsidRPr="00EC158B">
        <w:rPr>
          <w:rFonts w:asciiTheme="minorHAnsi" w:hAnsiTheme="minorHAnsi" w:cstheme="minorHAnsi"/>
          <w:bCs/>
          <w:sz w:val="20"/>
        </w:rPr>
        <w:t xml:space="preserve">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5F75DB1F" w14:textId="77777777" w:rsidR="00535786" w:rsidRPr="00EC158B"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 xml:space="preserve">Insurance </w:t>
      </w:r>
    </w:p>
    <w:p w14:paraId="47642E2B" w14:textId="77777777" w:rsidR="008B1D57" w:rsidRPr="00483DAC" w:rsidRDefault="00153D95" w:rsidP="003C5DDC">
      <w:pPr>
        <w:spacing w:before="120" w:after="120"/>
        <w:ind w:left="900" w:hanging="540"/>
        <w:rPr>
          <w:rFonts w:asciiTheme="minorHAnsi" w:hAnsiTheme="minorHAnsi" w:cstheme="minorHAnsi"/>
          <w:sz w:val="20"/>
        </w:rPr>
      </w:pPr>
      <w:r w:rsidRPr="00EC158B">
        <w:rPr>
          <w:rFonts w:asciiTheme="minorHAnsi" w:hAnsiTheme="minorHAnsi" w:cstheme="minorHAnsi"/>
          <w:b/>
          <w:sz w:val="20"/>
        </w:rPr>
        <w:t>3.1</w:t>
      </w:r>
      <w:r w:rsidRPr="00EC158B">
        <w:rPr>
          <w:rFonts w:asciiTheme="minorHAnsi" w:hAnsiTheme="minorHAnsi" w:cstheme="minorHAnsi"/>
          <w:b/>
          <w:sz w:val="20"/>
        </w:rPr>
        <w:tab/>
      </w:r>
      <w:r w:rsidR="00437785" w:rsidRPr="00483DAC">
        <w:rPr>
          <w:rFonts w:asciiTheme="minorHAnsi" w:hAnsiTheme="minorHAnsi" w:cstheme="minorHAnsi"/>
          <w:b/>
          <w:sz w:val="20"/>
        </w:rPr>
        <w:t>Basic Coverage</w:t>
      </w:r>
      <w:r w:rsidR="00437785" w:rsidRPr="00483DAC">
        <w:rPr>
          <w:rFonts w:asciiTheme="minorHAnsi" w:hAnsiTheme="minorHAnsi" w:cstheme="minorHAnsi"/>
          <w:b/>
          <w:bCs/>
          <w:sz w:val="20"/>
        </w:rPr>
        <w:t>.</w:t>
      </w:r>
      <w:r w:rsidR="00AE6F08"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Contractor shall provide and maintain at </w:t>
      </w:r>
      <w:r w:rsidR="00027D51" w:rsidRPr="00483DAC">
        <w:rPr>
          <w:sz w:val="20"/>
        </w:rPr>
        <w:t xml:space="preserve">the </w:t>
      </w:r>
      <w:r w:rsidR="00323CD0">
        <w:rPr>
          <w:sz w:val="20"/>
        </w:rPr>
        <w:t>JBE</w:t>
      </w:r>
      <w:r w:rsidR="00027D51" w:rsidRPr="00483DAC">
        <w:rPr>
          <w:sz w:val="20"/>
        </w:rPr>
        <w:t xml:space="preserve">’s discretion and </w:t>
      </w:r>
      <w:r w:rsidR="00437785" w:rsidRPr="00483DAC">
        <w:rPr>
          <w:rFonts w:asciiTheme="minorHAnsi" w:hAnsiTheme="minorHAnsi" w:cstheme="minorHAnsi"/>
          <w:sz w:val="20"/>
        </w:rPr>
        <w:t xml:space="preserve">Contractor’s expense the following insurance during the </w:t>
      </w:r>
      <w:r w:rsidR="0017725F" w:rsidRPr="00483DAC">
        <w:rPr>
          <w:rFonts w:asciiTheme="minorHAnsi" w:hAnsiTheme="minorHAnsi" w:cstheme="minorHAnsi"/>
          <w:sz w:val="20"/>
        </w:rPr>
        <w:t>Term</w:t>
      </w:r>
      <w:r w:rsidR="00437785" w:rsidRPr="00483DAC">
        <w:rPr>
          <w:rFonts w:asciiTheme="minorHAnsi" w:hAnsiTheme="minorHAnsi" w:cstheme="minorHAnsi"/>
          <w:sz w:val="20"/>
        </w:rPr>
        <w:t xml:space="preserve">: </w:t>
      </w:r>
    </w:p>
    <w:p w14:paraId="694C15C3"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Commercial General Liability.</w:t>
      </w:r>
      <w:r w:rsidRPr="00483DAC">
        <w:rPr>
          <w:rFonts w:asciiTheme="minorHAnsi" w:hAnsiTheme="minorHAnsi" w:cstheme="minorHAnsi"/>
          <w:b/>
          <w:bCs/>
          <w:sz w:val="20"/>
        </w:rPr>
        <w:t xml:space="preserve"> </w:t>
      </w:r>
      <w:r w:rsidR="00AC4A49" w:rsidRPr="00483DAC">
        <w:rPr>
          <w:rFonts w:asciiTheme="minorHAnsi" w:hAnsiTheme="minorHAnsi" w:cstheme="minorHAnsi"/>
          <w:sz w:val="20"/>
        </w:rPr>
        <w:t xml:space="preserve">The policy must </w:t>
      </w:r>
      <w:r w:rsidR="00AC4A49">
        <w:rPr>
          <w:rFonts w:asciiTheme="minorHAnsi" w:hAnsiTheme="minorHAnsi" w:cstheme="minorHAnsi"/>
          <w:sz w:val="20"/>
        </w:rPr>
        <w:t xml:space="preserve">be </w:t>
      </w:r>
      <w:r w:rsidR="00AC4A49" w:rsidRPr="00AC4A49">
        <w:rPr>
          <w:rFonts w:asciiTheme="minorHAnsi" w:hAnsiTheme="minorHAnsi" w:cstheme="minorHAnsi"/>
          <w:bCs/>
          <w:sz w:val="20"/>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Pr>
          <w:rFonts w:asciiTheme="minorHAnsi" w:hAnsiTheme="minorHAnsi" w:cstheme="minorHAnsi"/>
          <w:b/>
          <w:bCs/>
          <w:sz w:val="20"/>
        </w:rPr>
        <w:t xml:space="preserve">  </w:t>
      </w:r>
      <w:r w:rsidR="00AC4A49" w:rsidRPr="00AC4A49">
        <w:rPr>
          <w:rFonts w:asciiTheme="minorHAnsi" w:hAnsiTheme="minorHAnsi" w:cstheme="minorHAnsi"/>
          <w:bCs/>
          <w:sz w:val="20"/>
        </w:rPr>
        <w:t>The policy must provide limits of at least $1,000,000 per occurrence and annual aggregate.</w:t>
      </w:r>
      <w:r w:rsidR="00AC4A49">
        <w:rPr>
          <w:rFonts w:asciiTheme="minorHAnsi" w:hAnsiTheme="minorHAnsi" w:cstheme="minorHAnsi"/>
          <w:b/>
          <w:bCs/>
          <w:sz w:val="20"/>
        </w:rPr>
        <w:t xml:space="preserve">  </w:t>
      </w:r>
    </w:p>
    <w:p w14:paraId="26EBDA7E" w14:textId="77777777" w:rsidR="00392AC3"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Workers Compensation and Employer’s Liability.</w:t>
      </w:r>
      <w:r w:rsidR="007B56DB"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The policy is required only if Contractor </w:t>
      </w:r>
      <w:r w:rsidR="00E6137A" w:rsidRPr="00483DAC">
        <w:rPr>
          <w:rFonts w:asciiTheme="minorHAnsi" w:hAnsiTheme="minorHAnsi" w:cstheme="minorHAnsi"/>
          <w:sz w:val="20"/>
        </w:rPr>
        <w:t>has</w:t>
      </w:r>
      <w:r w:rsidR="00483DAC">
        <w:rPr>
          <w:rFonts w:asciiTheme="minorHAnsi" w:hAnsiTheme="minorHAnsi" w:cstheme="minorHAnsi"/>
          <w:sz w:val="20"/>
        </w:rPr>
        <w:t xml:space="preserve"> employees. The policy</w:t>
      </w:r>
      <w:r w:rsidR="00437785" w:rsidRPr="00483DAC">
        <w:rPr>
          <w:rFonts w:asciiTheme="minorHAnsi" w:hAnsiTheme="minorHAnsi" w:cstheme="minorHAnsi"/>
          <w:sz w:val="20"/>
        </w:rPr>
        <w:t xml:space="preserve"> must include workers’ compensation to meet minimum requirements of the California Labor Code, and it must provide coverage for employer’s liability bodily injury at m</w:t>
      </w:r>
      <w:r w:rsidR="00567826">
        <w:rPr>
          <w:rFonts w:asciiTheme="minorHAnsi" w:hAnsiTheme="minorHAnsi" w:cstheme="minorHAnsi"/>
          <w:sz w:val="20"/>
        </w:rPr>
        <w:t>inimum limits of $</w:t>
      </w:r>
      <w:r w:rsidR="00567826" w:rsidRPr="00AC4A49">
        <w:rPr>
          <w:rFonts w:asciiTheme="minorHAnsi" w:hAnsiTheme="minorHAnsi" w:cstheme="minorHAnsi"/>
          <w:sz w:val="20"/>
        </w:rPr>
        <w:t xml:space="preserve">1,000,000 </w:t>
      </w:r>
      <w:r w:rsidR="00437785" w:rsidRPr="00483DAC">
        <w:rPr>
          <w:rFonts w:asciiTheme="minorHAnsi" w:hAnsiTheme="minorHAnsi" w:cstheme="minorHAnsi"/>
          <w:sz w:val="20"/>
        </w:rPr>
        <w:t>pe</w:t>
      </w:r>
      <w:r w:rsidR="00D662AB" w:rsidRPr="00483DAC">
        <w:rPr>
          <w:rFonts w:asciiTheme="minorHAnsi" w:hAnsiTheme="minorHAnsi" w:cstheme="minorHAnsi"/>
          <w:sz w:val="20"/>
        </w:rPr>
        <w:t>r accident or disease.</w:t>
      </w:r>
    </w:p>
    <w:p w14:paraId="4129E8E4" w14:textId="77777777" w:rsidR="00FA47DA"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b/>
          <w:sz w:val="20"/>
        </w:rPr>
      </w:pPr>
      <w:r w:rsidRPr="00483DAC">
        <w:rPr>
          <w:rFonts w:asciiTheme="minorHAnsi" w:hAnsiTheme="minorHAnsi" w:cstheme="minorHAnsi"/>
          <w:i/>
          <w:sz w:val="20"/>
        </w:rPr>
        <w:t>Automobile Liability.</w:t>
      </w:r>
      <w:r w:rsidR="00FA47DA" w:rsidRPr="00483DAC">
        <w:rPr>
          <w:rFonts w:asciiTheme="minorHAnsi" w:hAnsiTheme="minorHAnsi" w:cstheme="minorHAnsi"/>
          <w:b/>
          <w:sz w:val="20"/>
        </w:rPr>
        <w:t xml:space="preserve"> </w:t>
      </w:r>
      <w:r w:rsidR="00D662AB" w:rsidRPr="00483DAC">
        <w:rPr>
          <w:rFonts w:asciiTheme="minorHAnsi" w:hAnsiTheme="minorHAnsi" w:cstheme="minorHAnsi"/>
          <w:sz w:val="20"/>
        </w:rPr>
        <w:t>This policy is required only if Contractor uses an automobile or other vehicle in the per</w:t>
      </w:r>
      <w:r w:rsidR="00483DAC">
        <w:rPr>
          <w:rFonts w:asciiTheme="minorHAnsi" w:hAnsiTheme="minorHAnsi" w:cstheme="minorHAnsi"/>
          <w:sz w:val="20"/>
        </w:rPr>
        <w:t>formance of this Agreement. The</w:t>
      </w:r>
      <w:r w:rsidR="00D662AB" w:rsidRPr="00483DAC">
        <w:rPr>
          <w:rFonts w:asciiTheme="minorHAnsi" w:hAnsiTheme="minorHAnsi" w:cstheme="minorHAnsi"/>
          <w:sz w:val="20"/>
        </w:rPr>
        <w:t xml:space="preserve"> policy must cover bodily injury and property damage liability and be applicable to all vehicles used in Contractor’s performance of this Agreement whether owned, non-owned, leased, or hired. </w:t>
      </w:r>
      <w:r w:rsidR="00AC4A49" w:rsidRPr="00AC4A49">
        <w:rPr>
          <w:rFonts w:asciiTheme="minorHAnsi" w:hAnsiTheme="minorHAnsi" w:cstheme="minorHAnsi"/>
          <w:sz w:val="20"/>
        </w:rPr>
        <w:t xml:space="preserve">The policy </w:t>
      </w:r>
      <w:r w:rsidR="00AC4A49">
        <w:rPr>
          <w:rFonts w:asciiTheme="minorHAnsi" w:hAnsiTheme="minorHAnsi" w:cstheme="minorHAnsi"/>
          <w:sz w:val="20"/>
        </w:rPr>
        <w:t>must</w:t>
      </w:r>
      <w:r w:rsidR="00AC4A49" w:rsidRPr="00AC4A49">
        <w:rPr>
          <w:rFonts w:asciiTheme="minorHAnsi" w:hAnsiTheme="minorHAnsi" w:cstheme="minorHAnsi"/>
          <w:sz w:val="20"/>
        </w:rPr>
        <w:t xml:space="preserve"> provide combined si</w:t>
      </w:r>
      <w:r w:rsidR="00AC4A49">
        <w:rPr>
          <w:rFonts w:asciiTheme="minorHAnsi" w:hAnsiTheme="minorHAnsi" w:cstheme="minorHAnsi"/>
          <w:sz w:val="20"/>
        </w:rPr>
        <w:t>ngle limits of at least $</w:t>
      </w:r>
      <w:r w:rsidR="00AC4A49" w:rsidRPr="00AC4A49">
        <w:rPr>
          <w:rFonts w:asciiTheme="minorHAnsi" w:hAnsiTheme="minorHAnsi" w:cstheme="minorHAnsi"/>
          <w:sz w:val="20"/>
        </w:rPr>
        <w:t>1,000,000 per occurrence</w:t>
      </w:r>
      <w:r w:rsidR="003A254A">
        <w:rPr>
          <w:rFonts w:asciiTheme="minorHAnsi" w:hAnsiTheme="minorHAnsi" w:cstheme="minorHAnsi"/>
          <w:sz w:val="20"/>
        </w:rPr>
        <w:t>.</w:t>
      </w:r>
    </w:p>
    <w:p w14:paraId="7FD859DA"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Professional Liability.</w:t>
      </w:r>
      <w:r w:rsidRPr="00483DAC">
        <w:rPr>
          <w:rFonts w:asciiTheme="minorHAnsi" w:hAnsiTheme="minorHAnsi" w:cstheme="minorHAnsi"/>
          <w:b/>
          <w:bCs/>
          <w:sz w:val="20"/>
        </w:rPr>
        <w:t xml:space="preserve"> </w:t>
      </w:r>
      <w:r w:rsidRPr="00483DAC">
        <w:rPr>
          <w:rFonts w:asciiTheme="minorHAnsi" w:hAnsiTheme="minorHAnsi" w:cstheme="minorHAnsi"/>
          <w:sz w:val="20"/>
        </w:rPr>
        <w:t xml:space="preserve">This policy is required only if Contractor performs professional services under this Agreement. The policy must cover liability resulting from </w:t>
      </w:r>
      <w:r w:rsidR="00502D4E" w:rsidRPr="00502D4E">
        <w:rPr>
          <w:rFonts w:asciiTheme="minorHAnsi" w:hAnsiTheme="minorHAnsi" w:cstheme="minorHAnsi"/>
          <w:sz w:val="20"/>
        </w:rPr>
        <w:t xml:space="preserve">any act, error, or omission committed </w:t>
      </w:r>
      <w:r w:rsidRPr="00483DAC">
        <w:rPr>
          <w:rFonts w:asciiTheme="minorHAnsi" w:hAnsiTheme="minorHAnsi" w:cstheme="minorHAnsi"/>
          <w:sz w:val="20"/>
        </w:rPr>
        <w:t>in Contractor’s performance of Services under this Agreement, at minimum limits of $1</w:t>
      </w:r>
      <w:r w:rsidR="00AC4A49">
        <w:rPr>
          <w:rFonts w:asciiTheme="minorHAnsi" w:hAnsiTheme="minorHAnsi" w:cstheme="minorHAnsi"/>
          <w:sz w:val="20"/>
        </w:rPr>
        <w:t>,000,000</w:t>
      </w:r>
      <w:r w:rsidRPr="00483DAC">
        <w:rPr>
          <w:rFonts w:asciiTheme="minorHAnsi" w:hAnsiTheme="minorHAnsi" w:cstheme="minorHAnsi"/>
          <w:sz w:val="20"/>
        </w:rPr>
        <w:t xml:space="preserve"> </w:t>
      </w:r>
      <w:r w:rsidR="00502D4E" w:rsidRPr="00502D4E">
        <w:rPr>
          <w:rFonts w:asciiTheme="minorHAnsi" w:hAnsiTheme="minorHAnsi" w:cstheme="minorHAnsi"/>
          <w:sz w:val="20"/>
        </w:rPr>
        <w:t>per occurrence and annual aggregate</w:t>
      </w:r>
      <w:r w:rsidRPr="00483DAC">
        <w:rPr>
          <w:rFonts w:asciiTheme="minorHAnsi" w:hAnsiTheme="minorHAnsi" w:cstheme="minorHAnsi"/>
          <w:sz w:val="20"/>
        </w:rPr>
        <w:t xml:space="preserve">. </w:t>
      </w:r>
      <w:r w:rsidR="00502D4E">
        <w:rPr>
          <w:rFonts w:asciiTheme="minorHAnsi" w:hAnsiTheme="minorHAnsi" w:cstheme="minorHAnsi"/>
          <w:sz w:val="20"/>
        </w:rPr>
        <w:t xml:space="preserve"> </w:t>
      </w:r>
      <w:r w:rsidR="00502D4E" w:rsidRPr="00502D4E">
        <w:rPr>
          <w:rFonts w:asciiTheme="minorHAnsi" w:hAnsiTheme="minorHAnsi" w:cstheme="minorHAnsi"/>
          <w:sz w:val="20"/>
        </w:rPr>
        <w:t>If the policy is written on a “claims made” form, Contractor shall maintain such covera</w:t>
      </w:r>
      <w:r w:rsidR="00502D4E">
        <w:rPr>
          <w:rFonts w:asciiTheme="minorHAnsi" w:hAnsiTheme="minorHAnsi" w:cstheme="minorHAnsi"/>
          <w:sz w:val="20"/>
        </w:rPr>
        <w:t>ge continuously throughout the T</w:t>
      </w:r>
      <w:r w:rsidR="00502D4E" w:rsidRPr="00502D4E">
        <w:rPr>
          <w:rFonts w:asciiTheme="minorHAnsi" w:hAnsiTheme="minorHAnsi" w:cstheme="minorHAnsi"/>
          <w:sz w:val="20"/>
        </w:rPr>
        <w:t xml:space="preserve">erm and, without lapse, for a period of three </w:t>
      </w:r>
      <w:r w:rsidR="00E94566">
        <w:rPr>
          <w:rFonts w:asciiTheme="minorHAnsi" w:hAnsiTheme="minorHAnsi" w:cstheme="minorHAnsi"/>
          <w:sz w:val="20"/>
        </w:rPr>
        <w:t xml:space="preserve">(3) </w:t>
      </w:r>
      <w:r w:rsidR="00502D4E" w:rsidRPr="00502D4E">
        <w:rPr>
          <w:rFonts w:asciiTheme="minorHAnsi" w:hAnsiTheme="minorHAnsi" w:cstheme="minorHAnsi"/>
          <w:sz w:val="20"/>
        </w:rPr>
        <w:t xml:space="preserve">years beyond the termination and acceptance of all </w:t>
      </w:r>
      <w:r w:rsidR="00502D4E">
        <w:rPr>
          <w:rFonts w:asciiTheme="minorHAnsi" w:hAnsiTheme="minorHAnsi" w:cstheme="minorHAnsi"/>
          <w:sz w:val="20"/>
        </w:rPr>
        <w:t>Services</w:t>
      </w:r>
      <w:r w:rsidR="00502D4E" w:rsidRPr="00502D4E">
        <w:rPr>
          <w:rFonts w:asciiTheme="minorHAnsi" w:hAnsiTheme="minorHAnsi" w:cstheme="minorHAnsi"/>
          <w:sz w:val="20"/>
        </w:rPr>
        <w:t xml:space="preserve"> provided under this Agreement.  The retroactive date or “prior acts inclusion date” of any such “claims made” policy must be no later than the date that activities commence pursuant to this Agreement.</w:t>
      </w:r>
    </w:p>
    <w:p w14:paraId="29FBF709" w14:textId="77777777" w:rsidR="00FA47DA"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b/>
          <w:i/>
          <w:sz w:val="20"/>
        </w:rPr>
      </w:pPr>
      <w:r w:rsidRPr="00483DAC">
        <w:rPr>
          <w:rFonts w:asciiTheme="minorHAnsi" w:hAnsiTheme="minorHAnsi" w:cstheme="minorHAnsi"/>
          <w:i/>
          <w:sz w:val="20"/>
        </w:rPr>
        <w:t>Commercial Crime Insurance.</w:t>
      </w:r>
      <w:r w:rsidR="00FA47DA" w:rsidRPr="00483DAC">
        <w:rPr>
          <w:rFonts w:asciiTheme="minorHAnsi" w:hAnsiTheme="minorHAnsi" w:cstheme="minorHAnsi"/>
          <w:b/>
          <w:sz w:val="20"/>
        </w:rPr>
        <w:t xml:space="preserve"> </w:t>
      </w:r>
      <w:r w:rsidR="00583AB8" w:rsidRPr="00583AB8">
        <w:rPr>
          <w:rFonts w:asciiTheme="minorHAnsi" w:hAnsiTheme="minorHAnsi" w:cstheme="minorHAnsi"/>
          <w:sz w:val="20"/>
        </w:rPr>
        <w:t xml:space="preserve">This policy is required only if Contractor handles or has regular access to the </w:t>
      </w:r>
      <w:r w:rsidR="00323CD0">
        <w:rPr>
          <w:rFonts w:asciiTheme="minorHAnsi" w:hAnsiTheme="minorHAnsi" w:cstheme="minorHAnsi"/>
          <w:sz w:val="20"/>
        </w:rPr>
        <w:t>JBE</w:t>
      </w:r>
      <w:r w:rsidR="00583AB8" w:rsidRPr="00583AB8">
        <w:rPr>
          <w:rFonts w:asciiTheme="minorHAnsi" w:hAnsiTheme="minorHAnsi" w:cstheme="minorHAnsi"/>
          <w:sz w:val="20"/>
        </w:rPr>
        <w:t xml:space="preserve">’s funds or property of significant value to the </w:t>
      </w:r>
      <w:r w:rsidR="00323CD0">
        <w:rPr>
          <w:rFonts w:asciiTheme="minorHAnsi" w:hAnsiTheme="minorHAnsi" w:cstheme="minorHAnsi"/>
          <w:sz w:val="20"/>
        </w:rPr>
        <w:t>JBE</w:t>
      </w:r>
      <w:r w:rsidR="00583AB8" w:rsidRPr="00583AB8">
        <w:rPr>
          <w:rFonts w:asciiTheme="minorHAnsi" w:hAnsiTheme="minorHAnsi" w:cstheme="minorHAnsi"/>
          <w:sz w:val="20"/>
        </w:rPr>
        <w:t xml:space="preserve">.  </w:t>
      </w:r>
      <w:r w:rsidR="00D662AB" w:rsidRPr="00483DAC">
        <w:rPr>
          <w:rFonts w:asciiTheme="minorHAnsi" w:hAnsiTheme="minorHAnsi" w:cstheme="minorHAnsi"/>
          <w:sz w:val="20"/>
        </w:rPr>
        <w:t xml:space="preserve">This policy must cover dishonest acts including loss due to theft of money, securities, and property; forgery, and alteration of documents; and fraudulent transfer of money, securities, and property.  </w:t>
      </w:r>
      <w:r w:rsidR="000F46CB" w:rsidRPr="00483DAC">
        <w:rPr>
          <w:rFonts w:asciiTheme="minorHAnsi" w:hAnsiTheme="minorHAnsi" w:cstheme="minorHAnsi"/>
          <w:sz w:val="20"/>
        </w:rPr>
        <w:t xml:space="preserve">The minimum liability limit must be </w:t>
      </w:r>
      <w:r w:rsidR="00D662AB" w:rsidRPr="00483DAC">
        <w:rPr>
          <w:rFonts w:asciiTheme="minorHAnsi" w:hAnsiTheme="minorHAnsi" w:cstheme="minorHAnsi"/>
          <w:sz w:val="20"/>
        </w:rPr>
        <w:t>$</w:t>
      </w:r>
      <w:r w:rsidR="00FB7A75">
        <w:rPr>
          <w:b/>
          <w:sz w:val="20"/>
          <w:highlight w:val="yellow"/>
        </w:rPr>
        <w:t>[Dollar amount</w:t>
      </w:r>
      <w:r w:rsidR="00FB7A75" w:rsidRPr="00287443">
        <w:rPr>
          <w:b/>
          <w:sz w:val="20"/>
          <w:highlight w:val="yellow"/>
        </w:rPr>
        <w:t>]</w:t>
      </w:r>
      <w:r w:rsidR="00D662AB" w:rsidRPr="00483DAC">
        <w:rPr>
          <w:rFonts w:asciiTheme="minorHAnsi" w:hAnsiTheme="minorHAnsi" w:cstheme="minorHAnsi"/>
          <w:sz w:val="20"/>
        </w:rPr>
        <w:t>.</w:t>
      </w:r>
    </w:p>
    <w:p w14:paraId="4240CB0B"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Umbrella Policies.</w:t>
      </w:r>
      <w:r w:rsidRPr="00483DAC">
        <w:rPr>
          <w:rFonts w:asciiTheme="minorHAnsi" w:hAnsiTheme="minorHAnsi" w:cstheme="minorHAnsi"/>
          <w:sz w:val="20"/>
        </w:rPr>
        <w:t xml:space="preserve"> Contractor may satisfy basic coverage limits through any combination of basic coverage and umbrella insurance.</w:t>
      </w:r>
    </w:p>
    <w:p w14:paraId="4ABA365E"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Aggregate Limits of Liability. </w:t>
      </w:r>
      <w:r w:rsidRPr="00483DAC">
        <w:rPr>
          <w:rFonts w:asciiTheme="minorHAnsi" w:hAnsiTheme="minorHAnsi" w:cstheme="minorHAnsi"/>
          <w:sz w:val="20"/>
        </w:rPr>
        <w:t xml:space="preserve">The basic coverage limits of liability may be subject to annual aggregate limits. If this is the case the annual aggregate limits of liability must be at least two </w:t>
      </w:r>
      <w:r w:rsidR="004D392D">
        <w:rPr>
          <w:rFonts w:asciiTheme="minorHAnsi" w:hAnsiTheme="minorHAnsi" w:cstheme="minorHAnsi"/>
          <w:sz w:val="20"/>
        </w:rPr>
        <w:t xml:space="preserve">(2) </w:t>
      </w:r>
      <w:r w:rsidRPr="00483DAC">
        <w:rPr>
          <w:rFonts w:asciiTheme="minorHAnsi" w:hAnsiTheme="minorHAnsi" w:cstheme="minorHAnsi"/>
          <w:sz w:val="20"/>
        </w:rPr>
        <w:t>times the limits required for each policy, or the aggregate may equal the limits required but must apply separately to this Agreement.</w:t>
      </w:r>
    </w:p>
    <w:p w14:paraId="64C4980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Deductibles and Self-Insured Retentions. </w:t>
      </w:r>
      <w:r w:rsidRPr="00483DAC">
        <w:rPr>
          <w:rFonts w:asciiTheme="minorHAnsi" w:hAnsiTheme="minorHAnsi" w:cstheme="minorHAnsi"/>
          <w:sz w:val="20"/>
        </w:rPr>
        <w:t xml:space="preserve">Contractor shall declare to the </w:t>
      </w:r>
      <w:r w:rsidR="00323CD0">
        <w:rPr>
          <w:rFonts w:asciiTheme="minorHAnsi" w:hAnsiTheme="minorHAnsi" w:cstheme="minorHAnsi"/>
          <w:sz w:val="20"/>
        </w:rPr>
        <w:t>JBE</w:t>
      </w:r>
      <w:r w:rsidRPr="00483DAC">
        <w:rPr>
          <w:rFonts w:asciiTheme="minorHAnsi" w:hAnsiTheme="minorHAnsi" w:cstheme="minorHAnsi"/>
          <w:sz w:val="20"/>
        </w:rPr>
        <w:t xml:space="preserve"> all deductibles and self-insured retentions that exceed $100,000 per occurrence. Any increases in deductibles or self-insured retentions that exceed $100,000 per occurrence are subject to the </w:t>
      </w:r>
      <w:r w:rsidR="00323CD0">
        <w:rPr>
          <w:rFonts w:asciiTheme="minorHAnsi" w:hAnsiTheme="minorHAnsi" w:cstheme="minorHAnsi"/>
          <w:sz w:val="20"/>
        </w:rPr>
        <w:t>JBE</w:t>
      </w:r>
      <w:r w:rsidRPr="00483DAC">
        <w:rPr>
          <w:rFonts w:asciiTheme="minorHAnsi" w:hAnsiTheme="minorHAnsi" w:cstheme="minorHAnsi"/>
          <w:sz w:val="20"/>
        </w:rPr>
        <w:t>’s approval. Deductibles and self-insured retentions do not limit Contractor’s liability.</w:t>
      </w:r>
      <w:r w:rsidR="00747C96" w:rsidRPr="00483DAC">
        <w:rPr>
          <w:rFonts w:asciiTheme="minorHAnsi" w:hAnsiTheme="minorHAnsi" w:cstheme="minorHAnsi"/>
          <w:sz w:val="20"/>
        </w:rPr>
        <w:t xml:space="preserve"> </w:t>
      </w:r>
    </w:p>
    <w:p w14:paraId="65092340"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Additional Insured </w:t>
      </w:r>
      <w:r w:rsidR="00502D4E">
        <w:rPr>
          <w:rFonts w:asciiTheme="minorHAnsi" w:hAnsiTheme="minorHAnsi" w:cstheme="minorHAnsi"/>
          <w:b/>
          <w:sz w:val="20"/>
        </w:rPr>
        <w:t>Endorsements</w:t>
      </w:r>
      <w:r w:rsidRPr="00483DAC">
        <w:rPr>
          <w:rFonts w:asciiTheme="minorHAnsi" w:hAnsiTheme="minorHAnsi" w:cstheme="minorHAnsi"/>
          <w:b/>
          <w:sz w:val="20"/>
        </w:rPr>
        <w:t>.</w:t>
      </w:r>
      <w:r w:rsidRPr="00483DAC">
        <w:rPr>
          <w:rFonts w:asciiTheme="minorHAnsi" w:hAnsiTheme="minorHAnsi" w:cstheme="minorHAnsi"/>
          <w:sz w:val="20"/>
        </w:rPr>
        <w:t xml:space="preserve"> </w:t>
      </w:r>
      <w:proofErr w:type="gramStart"/>
      <w:r w:rsidRPr="00483DAC">
        <w:rPr>
          <w:rFonts w:asciiTheme="minorHAnsi" w:hAnsiTheme="minorHAnsi" w:cstheme="minorHAnsi"/>
          <w:sz w:val="20"/>
        </w:rPr>
        <w:t xml:space="preserve">Contractor’s commercial general liability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Pr>
          <w:rFonts w:asciiTheme="minorHAnsi" w:hAnsiTheme="minorHAnsi" w:cstheme="minorHAnsi"/>
          <w:sz w:val="20"/>
        </w:rPr>
        <w:t>automobile liability policy</w:t>
      </w:r>
      <w:r w:rsidRPr="00483DAC">
        <w:rPr>
          <w:rFonts w:asciiTheme="minorHAnsi" w:hAnsiTheme="minorHAnsi" w:cstheme="minorHAnsi"/>
          <w:sz w:val="20"/>
        </w:rPr>
        <w:t xml:space="preserve">, and, if applicable, umbrella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sidRPr="00502D4E">
        <w:rPr>
          <w:rFonts w:asciiTheme="minorHAnsi" w:hAnsiTheme="minorHAnsi" w:cstheme="minorHAnsi"/>
          <w:sz w:val="20"/>
        </w:rPr>
        <w:t xml:space="preserve">must be endorsed to name the following as additional insureds with respect to liabilities arising out of the performance of </w:t>
      </w:r>
      <w:r w:rsidR="00502D4E">
        <w:rPr>
          <w:rFonts w:asciiTheme="minorHAnsi" w:hAnsiTheme="minorHAnsi" w:cstheme="minorHAnsi"/>
          <w:sz w:val="20"/>
        </w:rPr>
        <w:t xml:space="preserve">this Agreement: </w:t>
      </w:r>
      <w:r w:rsidR="00502D4E" w:rsidRPr="00502D4E">
        <w:rPr>
          <w:rFonts w:asciiTheme="minorHAnsi" w:hAnsiTheme="minorHAnsi" w:cstheme="minorHAnsi"/>
          <w:sz w:val="20"/>
        </w:rPr>
        <w:t xml:space="preserve">the </w:t>
      </w:r>
      <w:r w:rsidR="009B5E10">
        <w:rPr>
          <w:rFonts w:asciiTheme="minorHAnsi" w:hAnsiTheme="minorHAnsi" w:cstheme="minorHAnsi"/>
          <w:sz w:val="20"/>
        </w:rPr>
        <w:t>JBE</w:t>
      </w:r>
      <w:r w:rsidR="00502D4E">
        <w:rPr>
          <w:rFonts w:asciiTheme="minorHAnsi" w:hAnsiTheme="minorHAnsi" w:cstheme="minorHAnsi"/>
          <w:sz w:val="20"/>
        </w:rPr>
        <w:t>, t</w:t>
      </w:r>
      <w:r w:rsidR="00502D4E" w:rsidRPr="00502D4E">
        <w:rPr>
          <w:rFonts w:asciiTheme="minorHAnsi" w:hAnsiTheme="minorHAnsi" w:cstheme="minorHAnsi"/>
          <w:sz w:val="20"/>
        </w:rPr>
        <w:t>he State of California, the Judicial Council of California, and their respective jud</w:t>
      </w:r>
      <w:r w:rsidR="00F42516">
        <w:rPr>
          <w:rFonts w:asciiTheme="minorHAnsi" w:hAnsiTheme="minorHAnsi" w:cstheme="minorHAnsi"/>
          <w:sz w:val="20"/>
        </w:rPr>
        <w:t>ges,</w:t>
      </w:r>
      <w:r w:rsidR="00502D4E">
        <w:rPr>
          <w:rFonts w:asciiTheme="minorHAnsi" w:hAnsiTheme="minorHAnsi" w:cstheme="minorHAnsi"/>
          <w:sz w:val="20"/>
        </w:rPr>
        <w:t xml:space="preserve"> subordinate judicial officers,</w:t>
      </w:r>
      <w:r w:rsidR="00502D4E" w:rsidRPr="00502D4E">
        <w:rPr>
          <w:rFonts w:asciiTheme="minorHAnsi" w:hAnsiTheme="minorHAnsi" w:cstheme="minorHAnsi"/>
          <w:sz w:val="20"/>
        </w:rPr>
        <w:t xml:space="preserve"> executive officers</w:t>
      </w:r>
      <w:r w:rsidR="00F42516">
        <w:rPr>
          <w:rFonts w:asciiTheme="minorHAnsi" w:hAnsiTheme="minorHAnsi" w:cstheme="minorHAnsi"/>
          <w:sz w:val="20"/>
        </w:rPr>
        <w:t>,</w:t>
      </w:r>
      <w:r w:rsidR="00502D4E" w:rsidRPr="00502D4E">
        <w:rPr>
          <w:rFonts w:asciiTheme="minorHAnsi" w:hAnsiTheme="minorHAnsi" w:cstheme="minorHAnsi"/>
          <w:sz w:val="20"/>
        </w:rPr>
        <w:t xml:space="preserve"> administrators, officers, officials, agents, representatives, contractors, volunteers or employees</w:t>
      </w:r>
      <w:r w:rsidRPr="00483DAC">
        <w:rPr>
          <w:rFonts w:asciiTheme="minorHAnsi" w:hAnsiTheme="minorHAnsi" w:cstheme="minorHAnsi"/>
          <w:sz w:val="20"/>
        </w:rPr>
        <w:t>.</w:t>
      </w:r>
      <w:proofErr w:type="gramEnd"/>
    </w:p>
    <w:p w14:paraId="2A9A3EDE"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Certificates of Insurance.</w:t>
      </w:r>
      <w:r w:rsidRPr="00483DAC">
        <w:rPr>
          <w:rFonts w:asciiTheme="minorHAnsi" w:hAnsiTheme="minorHAnsi" w:cstheme="minorHAnsi"/>
          <w:sz w:val="20"/>
        </w:rPr>
        <w:t xml:space="preserve"> Before Contractor begin</w:t>
      </w:r>
      <w:r w:rsidR="000F1BE1" w:rsidRPr="00483DAC">
        <w:rPr>
          <w:rFonts w:asciiTheme="minorHAnsi" w:hAnsiTheme="minorHAnsi" w:cstheme="minorHAnsi"/>
          <w:sz w:val="20"/>
        </w:rPr>
        <w:t>s</w:t>
      </w:r>
      <w:r w:rsidRPr="00483DAC">
        <w:rPr>
          <w:rFonts w:asciiTheme="minorHAnsi" w:hAnsiTheme="minorHAnsi" w:cstheme="minorHAnsi"/>
          <w:sz w:val="20"/>
        </w:rPr>
        <w:t xml:space="preserve"> performing Services, Contractor shall give the </w:t>
      </w:r>
      <w:r w:rsidR="00323CD0">
        <w:rPr>
          <w:rFonts w:asciiTheme="minorHAnsi" w:hAnsiTheme="minorHAnsi" w:cstheme="minorHAnsi"/>
          <w:sz w:val="20"/>
        </w:rPr>
        <w:t>JBE</w:t>
      </w:r>
      <w:r w:rsidRPr="00483DAC">
        <w:rPr>
          <w:rFonts w:asciiTheme="minorHAnsi" w:hAnsiTheme="minorHAnsi" w:cstheme="minorHAnsi"/>
          <w:sz w:val="20"/>
        </w:rPr>
        <w:t xml:space="preserve"> certificates of insurance attesting to the existence of coverage, and stating that the policies will not be canceled, terminated, or amended to reduce coverage </w:t>
      </w:r>
      <w:r w:rsidR="001E2002">
        <w:rPr>
          <w:rFonts w:asciiTheme="minorHAnsi" w:hAnsiTheme="minorHAnsi" w:cstheme="minorHAnsi"/>
          <w:sz w:val="20"/>
        </w:rPr>
        <w:t xml:space="preserve">without </w:t>
      </w:r>
      <w:r w:rsidR="00993813">
        <w:rPr>
          <w:rFonts w:asciiTheme="minorHAnsi" w:hAnsiTheme="minorHAnsi" w:cstheme="minorHAnsi"/>
          <w:sz w:val="20"/>
        </w:rPr>
        <w:t>thirty (</w:t>
      </w:r>
      <w:r w:rsidR="001E2002">
        <w:rPr>
          <w:rFonts w:asciiTheme="minorHAnsi" w:hAnsiTheme="minorHAnsi" w:cstheme="minorHAnsi"/>
          <w:sz w:val="20"/>
        </w:rPr>
        <w:t>30</w:t>
      </w:r>
      <w:r w:rsidR="00993813">
        <w:rPr>
          <w:rFonts w:asciiTheme="minorHAnsi" w:hAnsiTheme="minorHAnsi" w:cstheme="minorHAnsi"/>
          <w:sz w:val="20"/>
        </w:rPr>
        <w:t>)</w:t>
      </w:r>
      <w:r w:rsidR="001E2002">
        <w:rPr>
          <w:rFonts w:asciiTheme="minorHAnsi" w:hAnsiTheme="minorHAnsi" w:cstheme="minorHAnsi"/>
          <w:sz w:val="20"/>
        </w:rPr>
        <w:t xml:space="preserve"> days’ prior written n</w:t>
      </w:r>
      <w:r w:rsidRPr="00483DAC">
        <w:rPr>
          <w:rFonts w:asciiTheme="minorHAnsi" w:hAnsiTheme="minorHAnsi" w:cstheme="minorHAnsi"/>
          <w:sz w:val="20"/>
        </w:rPr>
        <w:t xml:space="preserve">otice to the </w:t>
      </w:r>
      <w:r w:rsidR="00323CD0">
        <w:rPr>
          <w:rFonts w:asciiTheme="minorHAnsi" w:hAnsiTheme="minorHAnsi" w:cstheme="minorHAnsi"/>
          <w:sz w:val="20"/>
        </w:rPr>
        <w:t>JBE</w:t>
      </w:r>
      <w:r w:rsidRPr="00483DAC">
        <w:rPr>
          <w:rFonts w:asciiTheme="minorHAnsi" w:hAnsiTheme="minorHAnsi" w:cstheme="minorHAnsi"/>
          <w:sz w:val="20"/>
        </w:rPr>
        <w:t xml:space="preserve">. </w:t>
      </w:r>
    </w:p>
    <w:p w14:paraId="7A6AA4B6"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Qualifying Insurers. </w:t>
      </w:r>
      <w:r w:rsidRPr="00483DAC">
        <w:rPr>
          <w:rFonts w:asciiTheme="minorHAnsi" w:hAnsiTheme="minorHAnsi" w:cstheme="minorHAnsi"/>
          <w:sz w:val="20"/>
        </w:rPr>
        <w:t>For insurance to satisfy the requirements of this section, all required insurance must be issued by an insurer with an A.M. Best rating of A - or better that is approved to do business in the State of California.</w:t>
      </w:r>
    </w:p>
    <w:p w14:paraId="683DC0B1"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Required Policy Provisions. </w:t>
      </w:r>
      <w:proofErr w:type="gramStart"/>
      <w:r w:rsidRPr="00483DAC">
        <w:rPr>
          <w:rFonts w:asciiTheme="minorHAnsi" w:hAnsiTheme="minorHAnsi" w:cstheme="minorHAnsi"/>
          <w:sz w:val="20"/>
        </w:rPr>
        <w:t xml:space="preserve">Each policy must provide, as follows: </w:t>
      </w:r>
      <w:r w:rsidR="003B5BE0">
        <w:rPr>
          <w:rFonts w:asciiTheme="minorHAnsi" w:hAnsiTheme="minorHAnsi" w:cstheme="minorHAnsi"/>
          <w:sz w:val="20"/>
        </w:rPr>
        <w:t>(</w:t>
      </w:r>
      <w:proofErr w:type="spellStart"/>
      <w:r w:rsidR="003B5BE0">
        <w:rPr>
          <w:rFonts w:asciiTheme="minorHAnsi" w:hAnsiTheme="minorHAnsi" w:cstheme="minorHAnsi"/>
          <w:sz w:val="20"/>
        </w:rPr>
        <w:t>i</w:t>
      </w:r>
      <w:proofErr w:type="spellEnd"/>
      <w:r w:rsidR="003B5BE0">
        <w:rPr>
          <w:rFonts w:asciiTheme="minorHAnsi" w:hAnsiTheme="minorHAnsi" w:cstheme="minorHAnsi"/>
          <w:sz w:val="20"/>
        </w:rPr>
        <w:t>) t</w:t>
      </w:r>
      <w:r w:rsidR="003B5BE0" w:rsidRPr="00483DAC">
        <w:rPr>
          <w:rFonts w:asciiTheme="minorHAnsi" w:hAnsiTheme="minorHAnsi" w:cstheme="minorHAnsi"/>
          <w:sz w:val="20"/>
        </w:rPr>
        <w:t xml:space="preserve">he </w:t>
      </w:r>
      <w:r w:rsidR="00350C47">
        <w:rPr>
          <w:rFonts w:asciiTheme="minorHAnsi" w:hAnsiTheme="minorHAnsi" w:cstheme="minorHAnsi"/>
          <w:sz w:val="20"/>
        </w:rPr>
        <w:t>policy</w:t>
      </w:r>
      <w:r w:rsidR="003B5BE0" w:rsidRPr="00483DAC">
        <w:rPr>
          <w:rFonts w:asciiTheme="minorHAnsi" w:hAnsiTheme="minorHAnsi" w:cstheme="minorHAnsi"/>
          <w:sz w:val="20"/>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w:t>
      </w:r>
      <w:r w:rsidR="003B5BE0">
        <w:rPr>
          <w:rFonts w:asciiTheme="minorHAnsi" w:hAnsiTheme="minorHAnsi" w:cstheme="minorHAnsi"/>
          <w:sz w:val="20"/>
        </w:rPr>
        <w:t xml:space="preserve">(ii) the </w:t>
      </w:r>
      <w:r w:rsidR="001205BF">
        <w:rPr>
          <w:rFonts w:asciiTheme="minorHAnsi" w:hAnsiTheme="minorHAnsi" w:cstheme="minorHAnsi"/>
          <w:sz w:val="20"/>
        </w:rPr>
        <w:t>insurance</w:t>
      </w:r>
      <w:r w:rsidR="003B5BE0" w:rsidRPr="00483DAC">
        <w:rPr>
          <w:rFonts w:asciiTheme="minorHAnsi" w:hAnsiTheme="minorHAnsi" w:cstheme="minorHAnsi"/>
          <w:sz w:val="20"/>
        </w:rPr>
        <w:t xml:space="preserve"> applies separately to each insured against whom a claim is made or a lawsuit is brought, to the li</w:t>
      </w:r>
      <w:r w:rsidR="00061EE3">
        <w:rPr>
          <w:rFonts w:asciiTheme="minorHAnsi" w:hAnsiTheme="minorHAnsi" w:cstheme="minorHAnsi"/>
          <w:sz w:val="20"/>
        </w:rPr>
        <w:t xml:space="preserve">mits of the insurer’s liability; and (iii) each insurer </w:t>
      </w:r>
      <w:r w:rsidR="00061EE3" w:rsidRPr="00061EE3">
        <w:rPr>
          <w:rFonts w:asciiTheme="minorHAnsi" w:hAnsiTheme="minorHAnsi" w:cstheme="minorHAnsi"/>
          <w:sz w:val="20"/>
        </w:rPr>
        <w:t xml:space="preserve">waives any right of recovery or subrogation it may have against the </w:t>
      </w:r>
      <w:r w:rsidR="009B5E10">
        <w:rPr>
          <w:rFonts w:asciiTheme="minorHAnsi" w:hAnsiTheme="minorHAnsi" w:cstheme="minorHAnsi"/>
          <w:sz w:val="20"/>
        </w:rPr>
        <w:t>JBE</w:t>
      </w:r>
      <w:r w:rsidR="00061EE3">
        <w:rPr>
          <w:rFonts w:asciiTheme="minorHAnsi" w:hAnsiTheme="minorHAnsi" w:cstheme="minorHAnsi"/>
          <w:sz w:val="20"/>
        </w:rPr>
        <w:t>, t</w:t>
      </w:r>
      <w:r w:rsidR="00061EE3" w:rsidRPr="00502D4E">
        <w:rPr>
          <w:rFonts w:asciiTheme="minorHAnsi" w:hAnsiTheme="minorHAnsi" w:cstheme="minorHAnsi"/>
          <w:sz w:val="20"/>
        </w:rPr>
        <w:t>he State of California, the Judicial Council of California, and their respective jud</w:t>
      </w:r>
      <w:r w:rsidR="00061EE3">
        <w:rPr>
          <w:rFonts w:asciiTheme="minorHAnsi" w:hAnsiTheme="minorHAnsi" w:cstheme="minorHAnsi"/>
          <w:sz w:val="20"/>
        </w:rPr>
        <w:t>ges, subordinate judicial officers,</w:t>
      </w:r>
      <w:r w:rsidR="00061EE3" w:rsidRPr="00502D4E">
        <w:rPr>
          <w:rFonts w:asciiTheme="minorHAnsi" w:hAnsiTheme="minorHAnsi" w:cstheme="minorHAnsi"/>
          <w:sz w:val="20"/>
        </w:rPr>
        <w:t xml:space="preserve"> executive officers</w:t>
      </w:r>
      <w:r w:rsidR="00061EE3">
        <w:rPr>
          <w:rFonts w:asciiTheme="minorHAnsi" w:hAnsiTheme="minorHAnsi" w:cstheme="minorHAnsi"/>
          <w:sz w:val="20"/>
        </w:rPr>
        <w:t>,</w:t>
      </w:r>
      <w:r w:rsidR="00061EE3" w:rsidRPr="00502D4E">
        <w:rPr>
          <w:rFonts w:asciiTheme="minorHAnsi" w:hAnsiTheme="minorHAnsi" w:cstheme="minorHAnsi"/>
          <w:sz w:val="20"/>
        </w:rPr>
        <w:t xml:space="preserve"> administrators, officers, officials, agents, representatives, contractors, volunteers or employees</w:t>
      </w:r>
      <w:r w:rsidR="00061EE3">
        <w:rPr>
          <w:rFonts w:asciiTheme="minorHAnsi" w:hAnsiTheme="minorHAnsi" w:cstheme="minorHAnsi"/>
          <w:sz w:val="20"/>
        </w:rPr>
        <w:t xml:space="preserve"> </w:t>
      </w:r>
      <w:r w:rsidR="00061EE3" w:rsidRPr="00061EE3">
        <w:rPr>
          <w:rFonts w:asciiTheme="minorHAnsi" w:hAnsiTheme="minorHAnsi" w:cstheme="minorHAnsi"/>
          <w:sz w:val="20"/>
        </w:rPr>
        <w:t>for loss or damage</w:t>
      </w:r>
      <w:r w:rsidR="00CF045C">
        <w:rPr>
          <w:rFonts w:asciiTheme="minorHAnsi" w:hAnsiTheme="minorHAnsi" w:cstheme="minorHAnsi"/>
          <w:sz w:val="20"/>
        </w:rPr>
        <w:t>.</w:t>
      </w:r>
      <w:proofErr w:type="gramEnd"/>
    </w:p>
    <w:p w14:paraId="241639C4"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Partnerships. </w:t>
      </w:r>
      <w:r w:rsidRPr="00483DAC">
        <w:rPr>
          <w:rFonts w:asciiTheme="minorHAnsi" w:hAnsiTheme="minorHAnsi" w:cstheme="minorHAnsi"/>
          <w:sz w:val="20"/>
        </w:rPr>
        <w:t>If Contractor is an association, partnership, or other joint business venture, the basic coverage may be provided by</w:t>
      </w:r>
      <w:r w:rsidR="00CC66B5">
        <w:rPr>
          <w:rFonts w:asciiTheme="minorHAnsi" w:hAnsiTheme="minorHAnsi" w:cstheme="minorHAnsi"/>
          <w:sz w:val="20"/>
        </w:rPr>
        <w:t xml:space="preserve"> either (</w:t>
      </w:r>
      <w:proofErr w:type="spellStart"/>
      <w:r w:rsidR="00CC66B5">
        <w:rPr>
          <w:rFonts w:asciiTheme="minorHAnsi" w:hAnsiTheme="minorHAnsi" w:cstheme="minorHAnsi"/>
          <w:sz w:val="20"/>
        </w:rPr>
        <w:t>i</w:t>
      </w:r>
      <w:proofErr w:type="spellEnd"/>
      <w:r w:rsidR="00CC66B5">
        <w:rPr>
          <w:rFonts w:asciiTheme="minorHAnsi" w:hAnsiTheme="minorHAnsi" w:cstheme="minorHAnsi"/>
          <w:sz w:val="20"/>
        </w:rPr>
        <w:t>) s</w:t>
      </w:r>
      <w:r w:rsidR="00CC66B5" w:rsidRPr="00483DAC">
        <w:rPr>
          <w:rFonts w:asciiTheme="minorHAnsi" w:hAnsiTheme="minorHAnsi" w:cstheme="minorHAnsi"/>
          <w:sz w:val="20"/>
        </w:rPr>
        <w:t>eparate insurance policies issued for each individual entity, with each entity included as a named insured or as an additional insured; or</w:t>
      </w:r>
      <w:r w:rsidR="00CC66B5">
        <w:rPr>
          <w:rFonts w:asciiTheme="minorHAnsi" w:hAnsiTheme="minorHAnsi" w:cstheme="minorHAnsi"/>
          <w:sz w:val="20"/>
        </w:rPr>
        <w:t xml:space="preserve"> (ii) j</w:t>
      </w:r>
      <w:r w:rsidR="00CC66B5" w:rsidRPr="00483DAC">
        <w:rPr>
          <w:rFonts w:asciiTheme="minorHAnsi" w:hAnsiTheme="minorHAnsi" w:cstheme="minorHAnsi"/>
          <w:sz w:val="20"/>
        </w:rPr>
        <w:t>oint insurance program with the association, partnership, or other joint business venture included as a named insured.</w:t>
      </w:r>
    </w:p>
    <w:p w14:paraId="03B2EA86" w14:textId="77777777" w:rsidR="008B1D57" w:rsidRPr="00483DAC" w:rsidRDefault="00437785" w:rsidP="00846E22">
      <w:pPr>
        <w:numPr>
          <w:ilvl w:val="1"/>
          <w:numId w:val="15"/>
        </w:numPr>
        <w:spacing w:before="120" w:after="120"/>
        <w:rPr>
          <w:rFonts w:asciiTheme="minorHAnsi" w:hAnsiTheme="minorHAnsi" w:cstheme="minorHAnsi"/>
          <w:sz w:val="20"/>
          <w:u w:val="single"/>
        </w:rPr>
      </w:pPr>
      <w:r w:rsidRPr="00483DAC">
        <w:rPr>
          <w:rFonts w:asciiTheme="minorHAnsi" w:hAnsiTheme="minorHAnsi" w:cstheme="minorHAnsi"/>
          <w:b/>
          <w:bCs/>
          <w:sz w:val="20"/>
        </w:rPr>
        <w:t>Consequence of Lapse.</w:t>
      </w:r>
      <w:r w:rsidRPr="00483DAC">
        <w:rPr>
          <w:rFonts w:asciiTheme="minorHAnsi" w:hAnsiTheme="minorHAnsi" w:cstheme="minorHAnsi"/>
          <w:sz w:val="20"/>
        </w:rPr>
        <w:t xml:space="preserve"> If required insurance lapses during the Term, the </w:t>
      </w:r>
      <w:r w:rsidR="00323CD0">
        <w:rPr>
          <w:rFonts w:asciiTheme="minorHAnsi" w:hAnsiTheme="minorHAnsi" w:cstheme="minorHAnsi"/>
          <w:sz w:val="20"/>
        </w:rPr>
        <w:t>JBE</w:t>
      </w:r>
      <w:r w:rsidRPr="00483DAC">
        <w:rPr>
          <w:rFonts w:asciiTheme="minorHAnsi" w:hAnsiTheme="minorHAnsi" w:cstheme="minorHAnsi"/>
          <w:sz w:val="20"/>
        </w:rPr>
        <w:t xml:space="preserve"> is not required to process invoices after such lapse until Contractor provide</w:t>
      </w:r>
      <w:r w:rsidR="00654308" w:rsidRPr="00483DAC">
        <w:rPr>
          <w:rFonts w:asciiTheme="minorHAnsi" w:hAnsiTheme="minorHAnsi" w:cstheme="minorHAnsi"/>
          <w:sz w:val="20"/>
        </w:rPr>
        <w:t>s</w:t>
      </w:r>
      <w:r w:rsidRPr="00483DAC">
        <w:rPr>
          <w:rFonts w:asciiTheme="minorHAnsi" w:hAnsiTheme="minorHAnsi" w:cstheme="minorHAnsi"/>
          <w:sz w:val="20"/>
        </w:rPr>
        <w:t xml:space="preserve"> evidence of reinstatement that is effective as of the lapse date.</w:t>
      </w:r>
    </w:p>
    <w:p w14:paraId="01DBD3C0" w14:textId="77777777" w:rsidR="007A62B5" w:rsidRPr="005C554B" w:rsidRDefault="007A62B5" w:rsidP="007A62B5">
      <w:pPr>
        <w:numPr>
          <w:ilvl w:val="0"/>
          <w:numId w:val="26"/>
        </w:numPr>
        <w:spacing w:before="120" w:after="120"/>
        <w:rPr>
          <w:rFonts w:asciiTheme="minorHAnsi" w:hAnsiTheme="minorHAnsi" w:cstheme="minorHAnsi"/>
          <w:sz w:val="20"/>
        </w:rPr>
      </w:pPr>
      <w:r w:rsidRPr="005C554B">
        <w:rPr>
          <w:rFonts w:asciiTheme="minorHAnsi" w:hAnsiTheme="minorHAnsi" w:cstheme="minorHAnsi"/>
          <w:b/>
          <w:bCs/>
          <w:sz w:val="20"/>
        </w:rPr>
        <w:t>Indemnity</w:t>
      </w:r>
      <w:r w:rsidR="005C554B" w:rsidRPr="005C554B">
        <w:rPr>
          <w:rFonts w:asciiTheme="minorHAnsi" w:hAnsiTheme="minorHAnsi" w:cstheme="minorHAnsi"/>
          <w:b/>
          <w:bCs/>
          <w:sz w:val="20"/>
        </w:rPr>
        <w:t xml:space="preserve">. </w:t>
      </w:r>
      <w:proofErr w:type="gramStart"/>
      <w:r w:rsidRPr="005C554B">
        <w:rPr>
          <w:rFonts w:asciiTheme="minorHAnsi" w:hAnsiTheme="minorHAnsi" w:cstheme="minorHAnsi"/>
          <w:sz w:val="20"/>
        </w:rPr>
        <w:t xml:space="preserve">Contractor will defend (with counsel satisfactory to the </w:t>
      </w:r>
      <w:r w:rsidR="00323CD0">
        <w:rPr>
          <w:rFonts w:asciiTheme="minorHAnsi" w:hAnsiTheme="minorHAnsi" w:cstheme="minorHAnsi"/>
          <w:sz w:val="20"/>
        </w:rPr>
        <w:t>JBE</w:t>
      </w:r>
      <w:r w:rsidRPr="005C554B">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w:t>
      </w:r>
      <w:proofErr w:type="spellStart"/>
      <w:r w:rsidRPr="005C554B">
        <w:rPr>
          <w:rFonts w:asciiTheme="minorHAnsi" w:hAnsiTheme="minorHAnsi" w:cstheme="minorHAnsi"/>
          <w:sz w:val="20"/>
        </w:rPr>
        <w:t>i</w:t>
      </w:r>
      <w:proofErr w:type="spellEnd"/>
      <w:r w:rsidRPr="005C554B">
        <w:rPr>
          <w:rFonts w:asciiTheme="minorHAnsi" w:hAnsiTheme="minorHAnsi" w:cstheme="minorHAnsi"/>
          <w:sz w:val="20"/>
        </w:rPr>
        <w:t>)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Pr>
          <w:rFonts w:asciiTheme="minorHAnsi" w:hAnsiTheme="minorHAnsi" w:cstheme="minorHAnsi"/>
          <w:sz w:val="20"/>
        </w:rPr>
        <w:t>, and (iv) infringement of any trade secret, patent, copyright or other third party intellectual property</w:t>
      </w:r>
      <w:r w:rsidRPr="005C554B">
        <w:rPr>
          <w:rFonts w:asciiTheme="minorHAnsi" w:hAnsiTheme="minorHAnsi" w:cstheme="minorHAnsi"/>
          <w:sz w:val="20"/>
        </w:rPr>
        <w:t>.</w:t>
      </w:r>
      <w:proofErr w:type="gramEnd"/>
      <w:r w:rsidRPr="005C554B">
        <w:rPr>
          <w:rFonts w:asciiTheme="minorHAnsi" w:hAnsiTheme="minorHAnsi" w:cstheme="minorHAnsi"/>
          <w:sz w:val="20"/>
        </w:rPr>
        <w:t xml:space="preserve">  This indemnity applies regardless of the theory of liability on which a claim </w:t>
      </w:r>
      <w:proofErr w:type="gramStart"/>
      <w:r w:rsidRPr="005C554B">
        <w:rPr>
          <w:rFonts w:asciiTheme="minorHAnsi" w:hAnsiTheme="minorHAnsi" w:cstheme="minorHAnsi"/>
          <w:sz w:val="20"/>
        </w:rPr>
        <w:t>is made</w:t>
      </w:r>
      <w:proofErr w:type="gramEnd"/>
      <w:r w:rsidRPr="005C554B">
        <w:rPr>
          <w:rFonts w:asciiTheme="minorHAnsi" w:hAnsiTheme="minorHAnsi" w:cstheme="minorHAnsi"/>
          <w:sz w:val="20"/>
        </w:rPr>
        <w:t xml:space="preserve"> or a loss occurs.  This indemnity will survive the expiration or termination of this Agreement, and acceptance of any Goods, Services, or Deliverables. </w:t>
      </w:r>
      <w:proofErr w:type="gramStart"/>
      <w:r w:rsidRPr="005C554B">
        <w:rPr>
          <w:sz w:val="20"/>
        </w:rPr>
        <w:t xml:space="preserve">Contractor shall not make any admission of liability or other statement on behalf of an indemnified party or enter into any settlement or other agreement which would bind an indemnified party, without the </w:t>
      </w:r>
      <w:r w:rsidR="00323CD0">
        <w:rPr>
          <w:sz w:val="20"/>
        </w:rPr>
        <w:t>JBE</w:t>
      </w:r>
      <w:r w:rsidRPr="005C554B">
        <w:rPr>
          <w:sz w:val="20"/>
        </w:rPr>
        <w:t xml:space="preserve">’s prior written consent, which consent shall not be unreasonably withheld; and the </w:t>
      </w:r>
      <w:r w:rsidR="00323CD0">
        <w:rPr>
          <w:sz w:val="20"/>
        </w:rPr>
        <w:t>JBE</w:t>
      </w:r>
      <w:r w:rsidRPr="005C554B">
        <w:rPr>
          <w:sz w:val="20"/>
        </w:rPr>
        <w:t xml:space="preserve"> shall have the right, at its option and expense, to participate in the defense and/or settlement of a claim through counsel of its own choosing.</w:t>
      </w:r>
      <w:proofErr w:type="gramEnd"/>
      <w:r w:rsidRPr="005C554B">
        <w:rPr>
          <w:sz w:val="20"/>
        </w:rPr>
        <w:t xml:space="preserve"> Contractor’s duties of indemnification exclude indemnifying a party for that portion of losses and expenses that are finally determined by a reviewing court to have arisen out of the sole negligence or willful misconduct of the indemnified party.</w:t>
      </w:r>
    </w:p>
    <w:p w14:paraId="695721A6" w14:textId="77777777" w:rsidR="00081C7A" w:rsidRDefault="007E21F5"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Option</w:t>
      </w:r>
      <w:r w:rsidR="00081C7A">
        <w:rPr>
          <w:rFonts w:asciiTheme="minorHAnsi" w:hAnsiTheme="minorHAnsi" w:cstheme="minorHAnsi"/>
          <w:b/>
          <w:bCs/>
          <w:sz w:val="20"/>
        </w:rPr>
        <w:t xml:space="preserve"> Term.  </w:t>
      </w:r>
      <w:r w:rsidR="00BA5A19" w:rsidRPr="00BA5A19">
        <w:rPr>
          <w:rFonts w:asciiTheme="minorHAnsi" w:hAnsiTheme="minorHAnsi" w:cstheme="minorHAnsi"/>
          <w:bCs/>
          <w:sz w:val="20"/>
        </w:rPr>
        <w:t xml:space="preserve">Unless </w:t>
      </w:r>
      <w:r w:rsidR="00BA5A19">
        <w:rPr>
          <w:rFonts w:asciiTheme="minorHAnsi" w:hAnsiTheme="minorHAnsi" w:cstheme="minorHAnsi"/>
          <w:bCs/>
          <w:sz w:val="20"/>
        </w:rPr>
        <w:t>Section 2 of the</w:t>
      </w:r>
      <w:r w:rsidR="00BA5A19" w:rsidRPr="00BA5A19">
        <w:rPr>
          <w:rFonts w:asciiTheme="minorHAnsi" w:hAnsiTheme="minorHAnsi" w:cstheme="minorHAnsi"/>
          <w:bCs/>
          <w:sz w:val="20"/>
        </w:rPr>
        <w:t xml:space="preserve"> Coversheet </w:t>
      </w:r>
      <w:r w:rsidR="00BA5A19">
        <w:rPr>
          <w:rFonts w:asciiTheme="minorHAnsi" w:hAnsiTheme="minorHAnsi" w:cstheme="minorHAnsi"/>
          <w:bCs/>
          <w:sz w:val="20"/>
        </w:rPr>
        <w:t xml:space="preserve">indicates that an </w:t>
      </w:r>
      <w:r w:rsidR="00BA5A19" w:rsidRPr="00BA5A19">
        <w:rPr>
          <w:rFonts w:asciiTheme="minorHAnsi" w:hAnsiTheme="minorHAnsi" w:cstheme="minorHAnsi"/>
          <w:bCs/>
          <w:sz w:val="20"/>
        </w:rPr>
        <w:t xml:space="preserve">Option Term is not applicable, the </w:t>
      </w:r>
      <w:r w:rsidR="00323CD0">
        <w:rPr>
          <w:rFonts w:asciiTheme="minorHAnsi" w:hAnsiTheme="minorHAnsi" w:cstheme="minorHAnsi"/>
          <w:bCs/>
          <w:sz w:val="20"/>
        </w:rPr>
        <w:t>JBE</w:t>
      </w:r>
      <w:r w:rsidR="00BA5A19" w:rsidRPr="00BA5A19">
        <w:rPr>
          <w:rFonts w:asciiTheme="minorHAnsi" w:hAnsiTheme="minorHAnsi" w:cstheme="minorHAnsi"/>
          <w:bCs/>
          <w:sz w:val="20"/>
        </w:rPr>
        <w:t xml:space="preserve"> </w:t>
      </w:r>
      <w:proofErr w:type="gramStart"/>
      <w:r w:rsidR="00BA5A19" w:rsidRPr="00BA5A19">
        <w:rPr>
          <w:rFonts w:asciiTheme="minorHAnsi" w:hAnsiTheme="minorHAnsi" w:cstheme="minorHAnsi"/>
          <w:bCs/>
          <w:sz w:val="20"/>
        </w:rPr>
        <w:t xml:space="preserve">may, at its sole </w:t>
      </w:r>
      <w:r w:rsidR="00081C7A" w:rsidRPr="00081C7A">
        <w:rPr>
          <w:rFonts w:asciiTheme="minorHAnsi" w:hAnsiTheme="minorHAnsi" w:cstheme="minorHAnsi"/>
          <w:bCs/>
          <w:sz w:val="20"/>
        </w:rPr>
        <w:t xml:space="preserve">option, </w:t>
      </w:r>
      <w:r w:rsidR="006F36FB">
        <w:rPr>
          <w:rFonts w:asciiTheme="minorHAnsi" w:hAnsiTheme="minorHAnsi" w:cstheme="minorHAnsi"/>
          <w:bCs/>
          <w:sz w:val="20"/>
        </w:rPr>
        <w:t>extend</w:t>
      </w:r>
      <w:proofErr w:type="gramEnd"/>
      <w:r w:rsidR="00081C7A" w:rsidRPr="00081C7A">
        <w:rPr>
          <w:rFonts w:asciiTheme="minorHAnsi" w:hAnsiTheme="minorHAnsi" w:cstheme="minorHAnsi"/>
          <w:bCs/>
          <w:sz w:val="20"/>
        </w:rPr>
        <w:t xml:space="preserve"> this Agreement for </w:t>
      </w:r>
      <w:r w:rsidR="00081C7A">
        <w:rPr>
          <w:rFonts w:asciiTheme="minorHAnsi" w:hAnsiTheme="minorHAnsi" w:cstheme="minorHAnsi"/>
          <w:bCs/>
          <w:sz w:val="20"/>
        </w:rPr>
        <w:t>a single one-year term</w:t>
      </w:r>
      <w:r w:rsidR="00081C7A" w:rsidRPr="00081C7A">
        <w:rPr>
          <w:rFonts w:asciiTheme="minorHAnsi" w:hAnsiTheme="minorHAnsi" w:cstheme="minorHAnsi"/>
          <w:bCs/>
          <w:sz w:val="20"/>
        </w:rPr>
        <w:t>, a</w:t>
      </w:r>
      <w:r w:rsidR="00081C7A">
        <w:rPr>
          <w:rFonts w:asciiTheme="minorHAnsi" w:hAnsiTheme="minorHAnsi" w:cstheme="minorHAnsi"/>
          <w:bCs/>
          <w:sz w:val="20"/>
        </w:rPr>
        <w:t xml:space="preserve">t the end of which </w:t>
      </w:r>
      <w:r>
        <w:rPr>
          <w:rFonts w:asciiTheme="minorHAnsi" w:hAnsiTheme="minorHAnsi" w:cstheme="minorHAnsi"/>
          <w:bCs/>
          <w:sz w:val="20"/>
        </w:rPr>
        <w:t>Option</w:t>
      </w:r>
      <w:r w:rsidR="00081C7A">
        <w:rPr>
          <w:rFonts w:asciiTheme="minorHAnsi" w:hAnsiTheme="minorHAnsi" w:cstheme="minorHAnsi"/>
          <w:bCs/>
          <w:sz w:val="20"/>
        </w:rPr>
        <w:t xml:space="preserve"> Term</w:t>
      </w:r>
      <w:r w:rsidR="00081C7A" w:rsidRPr="00081C7A">
        <w:rPr>
          <w:rFonts w:asciiTheme="minorHAnsi" w:hAnsiTheme="minorHAnsi" w:cstheme="minorHAnsi"/>
          <w:bCs/>
          <w:sz w:val="20"/>
        </w:rPr>
        <w:t xml:space="preserve"> this Agreement shall </w:t>
      </w:r>
      <w:r w:rsidR="006F36FB">
        <w:rPr>
          <w:rFonts w:asciiTheme="minorHAnsi" w:hAnsiTheme="minorHAnsi" w:cstheme="minorHAnsi"/>
          <w:bCs/>
          <w:sz w:val="20"/>
        </w:rPr>
        <w:t>expire</w:t>
      </w:r>
      <w:r w:rsidR="00081C7A" w:rsidRPr="00081C7A">
        <w:rPr>
          <w:rFonts w:asciiTheme="minorHAnsi" w:hAnsiTheme="minorHAnsi" w:cstheme="minorHAnsi"/>
          <w:bCs/>
          <w:sz w:val="20"/>
        </w:rPr>
        <w:t>.</w:t>
      </w:r>
      <w:r w:rsidR="006F36FB">
        <w:rPr>
          <w:rFonts w:asciiTheme="minorHAnsi" w:hAnsiTheme="minorHAnsi" w:cstheme="minorHAnsi"/>
          <w:bCs/>
          <w:sz w:val="20"/>
        </w:rPr>
        <w:t xml:space="preserve"> In order to exercise this Option Term, the </w:t>
      </w:r>
      <w:r w:rsidR="00323CD0">
        <w:rPr>
          <w:rFonts w:asciiTheme="minorHAnsi" w:hAnsiTheme="minorHAnsi" w:cstheme="minorHAnsi"/>
          <w:bCs/>
          <w:sz w:val="20"/>
        </w:rPr>
        <w:t>JBE</w:t>
      </w:r>
      <w:r w:rsidR="006F36FB">
        <w:rPr>
          <w:rFonts w:asciiTheme="minorHAnsi" w:hAnsiTheme="minorHAnsi" w:cstheme="minorHAnsi"/>
          <w:bCs/>
          <w:sz w:val="20"/>
        </w:rPr>
        <w:t xml:space="preserve"> must send</w:t>
      </w:r>
      <w:r w:rsidR="006F36FB" w:rsidRPr="00081C7A">
        <w:rPr>
          <w:rFonts w:asciiTheme="minorHAnsi" w:hAnsiTheme="minorHAnsi" w:cstheme="minorHAnsi"/>
          <w:bCs/>
          <w:sz w:val="20"/>
        </w:rPr>
        <w:t xml:space="preserve"> </w:t>
      </w:r>
      <w:r w:rsidR="001E2002">
        <w:rPr>
          <w:rFonts w:asciiTheme="minorHAnsi" w:hAnsiTheme="minorHAnsi" w:cstheme="minorHAnsi"/>
          <w:bCs/>
          <w:sz w:val="20"/>
        </w:rPr>
        <w:t>N</w:t>
      </w:r>
      <w:r w:rsidR="006F36FB" w:rsidRPr="00081C7A">
        <w:rPr>
          <w:rFonts w:asciiTheme="minorHAnsi" w:hAnsiTheme="minorHAnsi" w:cstheme="minorHAnsi"/>
          <w:bCs/>
          <w:sz w:val="20"/>
        </w:rPr>
        <w:t xml:space="preserve">otice to </w:t>
      </w:r>
      <w:r w:rsidR="00445058">
        <w:rPr>
          <w:rFonts w:asciiTheme="minorHAnsi" w:hAnsiTheme="minorHAnsi" w:cstheme="minorHAnsi"/>
          <w:bCs/>
          <w:sz w:val="20"/>
        </w:rPr>
        <w:t>Contractor</w:t>
      </w:r>
      <w:r w:rsidR="006F36FB" w:rsidRPr="00081C7A">
        <w:rPr>
          <w:rFonts w:asciiTheme="minorHAnsi" w:hAnsiTheme="minorHAnsi" w:cstheme="minorHAnsi"/>
          <w:bCs/>
          <w:sz w:val="20"/>
        </w:rPr>
        <w:t xml:space="preserve"> at least </w:t>
      </w:r>
      <w:proofErr w:type="gramStart"/>
      <w:r w:rsidR="006F36FB" w:rsidRPr="00081C7A">
        <w:rPr>
          <w:rFonts w:asciiTheme="minorHAnsi" w:hAnsiTheme="minorHAnsi" w:cstheme="minorHAnsi"/>
          <w:bCs/>
          <w:sz w:val="20"/>
        </w:rPr>
        <w:t>thirty (30) days</w:t>
      </w:r>
      <w:proofErr w:type="gramEnd"/>
      <w:r w:rsidR="006F36FB" w:rsidRPr="00081C7A">
        <w:rPr>
          <w:rFonts w:asciiTheme="minorHAnsi" w:hAnsiTheme="minorHAnsi" w:cstheme="minorHAnsi"/>
          <w:bCs/>
          <w:sz w:val="20"/>
        </w:rPr>
        <w:t xml:space="preserve"> prior </w:t>
      </w:r>
      <w:r w:rsidR="006F36FB">
        <w:rPr>
          <w:rFonts w:asciiTheme="minorHAnsi" w:hAnsiTheme="minorHAnsi" w:cstheme="minorHAnsi"/>
          <w:bCs/>
          <w:sz w:val="20"/>
        </w:rPr>
        <w:t xml:space="preserve">to the end </w:t>
      </w:r>
      <w:r w:rsidR="008110B5">
        <w:rPr>
          <w:rFonts w:asciiTheme="minorHAnsi" w:hAnsiTheme="minorHAnsi" w:cstheme="minorHAnsi"/>
          <w:bCs/>
          <w:sz w:val="20"/>
        </w:rPr>
        <w:t>of the Initial Term</w:t>
      </w:r>
      <w:r w:rsidR="006F36FB">
        <w:rPr>
          <w:rFonts w:asciiTheme="minorHAnsi" w:hAnsiTheme="minorHAnsi" w:cstheme="minorHAnsi"/>
          <w:bCs/>
          <w:sz w:val="20"/>
        </w:rPr>
        <w:t xml:space="preserve">. </w:t>
      </w:r>
      <w:r w:rsidR="001A627D" w:rsidRPr="001A627D">
        <w:rPr>
          <w:rFonts w:asciiTheme="minorHAnsi" w:hAnsiTheme="minorHAnsi" w:cstheme="minorHAnsi"/>
          <w:bCs/>
          <w:sz w:val="20"/>
        </w:rPr>
        <w:t xml:space="preserve">The exercise of </w:t>
      </w:r>
      <w:r w:rsidR="001A627D">
        <w:rPr>
          <w:rFonts w:asciiTheme="minorHAnsi" w:hAnsiTheme="minorHAnsi" w:cstheme="minorHAnsi"/>
          <w:bCs/>
          <w:sz w:val="20"/>
        </w:rPr>
        <w:t>an</w:t>
      </w:r>
      <w:r w:rsidR="001A627D" w:rsidRPr="001A627D">
        <w:rPr>
          <w:rFonts w:asciiTheme="minorHAnsi" w:hAnsiTheme="minorHAnsi" w:cstheme="minorHAnsi"/>
          <w:bCs/>
          <w:sz w:val="20"/>
        </w:rPr>
        <w:t xml:space="preserve"> </w:t>
      </w:r>
      <w:r w:rsidR="001A627D">
        <w:rPr>
          <w:rFonts w:asciiTheme="minorHAnsi" w:hAnsiTheme="minorHAnsi" w:cstheme="minorHAnsi"/>
          <w:bCs/>
          <w:sz w:val="20"/>
        </w:rPr>
        <w:t>Option Term</w:t>
      </w:r>
      <w:r w:rsidR="001A627D" w:rsidRPr="001A627D">
        <w:rPr>
          <w:rFonts w:asciiTheme="minorHAnsi" w:hAnsiTheme="minorHAnsi" w:cstheme="minorHAnsi"/>
          <w:bCs/>
          <w:sz w:val="20"/>
        </w:rPr>
        <w:t xml:space="preserve"> will be effective without Contractor’s signature. </w:t>
      </w:r>
    </w:p>
    <w:p w14:paraId="4EB2C049" w14:textId="77777777" w:rsidR="007F3498" w:rsidRDefault="007F3498" w:rsidP="00023CC5">
      <w:pPr>
        <w:numPr>
          <w:ilvl w:val="0"/>
          <w:numId w:val="26"/>
        </w:numPr>
        <w:spacing w:before="120" w:after="120"/>
        <w:rPr>
          <w:rFonts w:asciiTheme="minorHAnsi" w:hAnsiTheme="minorHAnsi" w:cstheme="minorHAnsi"/>
          <w:b/>
          <w:bCs/>
          <w:sz w:val="20"/>
        </w:rPr>
      </w:pPr>
      <w:r w:rsidRPr="007F3498">
        <w:rPr>
          <w:rFonts w:asciiTheme="minorHAnsi" w:hAnsiTheme="minorHAnsi" w:cstheme="minorHAnsi"/>
          <w:b/>
          <w:bCs/>
          <w:sz w:val="20"/>
        </w:rPr>
        <w:t xml:space="preserve">Tax Delinquency.  </w:t>
      </w:r>
      <w:r w:rsidRPr="007F3498">
        <w:rPr>
          <w:rFonts w:asciiTheme="minorHAnsi" w:hAnsiTheme="minorHAnsi" w:cstheme="minorHAnsi"/>
          <w:bCs/>
          <w:sz w:val="20"/>
        </w:rPr>
        <w:t xml:space="preserve">Contractor must provide notice to the </w:t>
      </w:r>
      <w:r w:rsidR="00323CD0">
        <w:rPr>
          <w:rFonts w:asciiTheme="minorHAnsi" w:hAnsiTheme="minorHAnsi" w:cstheme="minorHAnsi"/>
          <w:bCs/>
          <w:sz w:val="20"/>
        </w:rPr>
        <w:t>JBE</w:t>
      </w:r>
      <w:r w:rsidRPr="007F3498">
        <w:rPr>
          <w:rFonts w:asciiTheme="minorHAnsi" w:hAnsiTheme="minorHAnsi" w:cstheme="minorHAnsi"/>
          <w:bCs/>
          <w:sz w:val="20"/>
        </w:rPr>
        <w:t xml:space="preserve"> immediately if Contractor has reason to believe it </w:t>
      </w:r>
      <w:proofErr w:type="gramStart"/>
      <w:r w:rsidRPr="007F3498">
        <w:rPr>
          <w:rFonts w:asciiTheme="minorHAnsi" w:hAnsiTheme="minorHAnsi" w:cstheme="minorHAnsi"/>
          <w:bCs/>
          <w:sz w:val="20"/>
        </w:rPr>
        <w:t>may be placed</w:t>
      </w:r>
      <w:proofErr w:type="gramEnd"/>
      <w:r w:rsidRPr="007F3498">
        <w:rPr>
          <w:rFonts w:asciiTheme="minorHAnsi" w:hAnsiTheme="minorHAnsi" w:cstheme="minorHAnsi"/>
          <w:bCs/>
          <w:sz w:val="20"/>
        </w:rPr>
        <w:t xml:space="preserve"> on either (</w:t>
      </w:r>
      <w:proofErr w:type="spellStart"/>
      <w:r w:rsidRPr="007F3498">
        <w:rPr>
          <w:rFonts w:asciiTheme="minorHAnsi" w:hAnsiTheme="minorHAnsi" w:cstheme="minorHAnsi"/>
          <w:bCs/>
          <w:sz w:val="20"/>
        </w:rPr>
        <w:t>i</w:t>
      </w:r>
      <w:proofErr w:type="spellEnd"/>
      <w:r w:rsidRPr="007F3498">
        <w:rPr>
          <w:rFonts w:asciiTheme="minorHAnsi" w:hAnsiTheme="minorHAnsi" w:cstheme="minorHAnsi"/>
          <w:bCs/>
          <w:sz w:val="20"/>
        </w:rPr>
        <w:t xml:space="preserve">) the California Franchise Tax Board’s list of 500 largest state income tax delinquencies, or (ii) the California Board of Equalization’s list of 500 largest delinquent sales and use tax accounts.  The </w:t>
      </w:r>
      <w:r w:rsidR="00323CD0">
        <w:rPr>
          <w:rFonts w:asciiTheme="minorHAnsi" w:hAnsiTheme="minorHAnsi" w:cstheme="minorHAnsi"/>
          <w:bCs/>
          <w:sz w:val="20"/>
        </w:rPr>
        <w:t>JBE</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w:t>
      </w:r>
      <w:proofErr w:type="spellStart"/>
      <w:r w:rsidRPr="007F3498">
        <w:rPr>
          <w:rFonts w:asciiTheme="minorHAnsi" w:hAnsiTheme="minorHAnsi" w:cstheme="minorHAnsi"/>
          <w:bCs/>
          <w:sz w:val="20"/>
        </w:rPr>
        <w:t>i</w:t>
      </w:r>
      <w:proofErr w:type="spellEnd"/>
      <w:r w:rsidRPr="007F3498">
        <w:rPr>
          <w:rFonts w:asciiTheme="minorHAnsi" w:hAnsiTheme="minorHAnsi" w:cstheme="minorHAnsi"/>
          <w:bCs/>
          <w:sz w:val="20"/>
        </w:rPr>
        <w:t xml:space="preserve">) Contractor fails to provide the notice required above, or (ii) Contractor is included on either list mentioned above.  </w:t>
      </w:r>
    </w:p>
    <w:p w14:paraId="3A879F57" w14:textId="77777777" w:rsidR="00535786" w:rsidRPr="00EC158B" w:rsidRDefault="00B52602"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7FF898E1"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w:t>
      </w:r>
      <w:proofErr w:type="gramStart"/>
      <w:r w:rsidRPr="00B52602">
        <w:rPr>
          <w:rFonts w:asciiTheme="minorHAnsi" w:hAnsiTheme="minorHAnsi" w:cstheme="minorHAnsi"/>
          <w:bCs/>
          <w:sz w:val="20"/>
        </w:rPr>
        <w:t>thirty (30) days</w:t>
      </w:r>
      <w:proofErr w:type="gramEnd"/>
      <w:r w:rsidRPr="00B52602">
        <w:rPr>
          <w:rFonts w:asciiTheme="minorHAnsi" w:hAnsiTheme="minorHAnsi" w:cstheme="minorHAnsi"/>
          <w:bCs/>
          <w:sz w:val="20"/>
        </w:rPr>
        <w:t xml:space="preserve">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7F0DEC7E" w14:textId="77777777" w:rsidR="0018280E" w:rsidRPr="0018280E" w:rsidRDefault="00B52602"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proofErr w:type="gramStart"/>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w:t>
      </w:r>
      <w:proofErr w:type="spellStart"/>
      <w:r w:rsidR="00A63087" w:rsidRPr="00A63087">
        <w:rPr>
          <w:rFonts w:asciiTheme="minorHAnsi" w:hAnsiTheme="minorHAnsi" w:cstheme="minorHAnsi"/>
          <w:bCs/>
          <w:sz w:val="20"/>
        </w:rPr>
        <w:t>i</w:t>
      </w:r>
      <w:proofErr w:type="spellEnd"/>
      <w:r w:rsidR="00A63087" w:rsidRPr="00A63087">
        <w:rPr>
          <w:rFonts w:asciiTheme="minorHAnsi" w:hAnsiTheme="minorHAnsi" w:cstheme="minorHAnsi"/>
          <w:bCs/>
          <w:sz w:val="20"/>
        </w:rPr>
        <w:t>)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roofErr w:type="gramEnd"/>
    </w:p>
    <w:p w14:paraId="5436883F" w14:textId="77777777" w:rsidR="00A63087" w:rsidRPr="00A63087" w:rsidRDefault="0018280E" w:rsidP="00023CC5">
      <w:pPr>
        <w:pStyle w:val="ListParagraph"/>
        <w:numPr>
          <w:ilvl w:val="1"/>
          <w:numId w:val="26"/>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4B15B712" w14:textId="77777777" w:rsidR="00B52602" w:rsidRPr="000B53FC" w:rsidRDefault="000D49F9"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w:t>
      </w:r>
      <w:proofErr w:type="gramStart"/>
      <w:r w:rsidR="000B53FC" w:rsidRPr="000B53FC">
        <w:rPr>
          <w:rFonts w:asciiTheme="minorHAnsi" w:hAnsiTheme="minorHAnsi" w:cstheme="minorHAnsi"/>
          <w:bCs/>
          <w:sz w:val="20"/>
        </w:rPr>
        <w:t>may be withdrawn, reduced, or limited prior to the expiration or other termination of this Agreement</w:t>
      </w:r>
      <w:proofErr w:type="gramEnd"/>
      <w:r w:rsidR="000B53FC" w:rsidRPr="000B53FC">
        <w:rPr>
          <w:rFonts w:asciiTheme="minorHAnsi" w:hAnsiTheme="minorHAnsi" w:cstheme="minorHAnsi"/>
          <w:bCs/>
          <w:sz w:val="20"/>
        </w:rPr>
        <w:t xml:space="preserve">. Funding beyond the current appropriation year </w:t>
      </w:r>
      <w:proofErr w:type="gramStart"/>
      <w:r w:rsidR="000B53FC" w:rsidRPr="000B53FC">
        <w:rPr>
          <w:rFonts w:asciiTheme="minorHAnsi" w:hAnsiTheme="minorHAnsi" w:cstheme="minorHAnsi"/>
          <w:bCs/>
          <w:sz w:val="20"/>
        </w:rPr>
        <w:t>is conditioned</w:t>
      </w:r>
      <w:proofErr w:type="gramEnd"/>
      <w:r w:rsidR="000B53FC" w:rsidRPr="000B53FC">
        <w:rPr>
          <w:rFonts w:asciiTheme="minorHAnsi" w:hAnsiTheme="minorHAnsi" w:cstheme="minorHAnsi"/>
          <w:bCs/>
          <w:sz w:val="20"/>
        </w:rPr>
        <w:t xml:space="preserve"> upon appropriation of sufficient funds to support the activities described in this Agreement. </w:t>
      </w:r>
      <w:proofErr w:type="gramStart"/>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w:t>
      </w:r>
      <w:proofErr w:type="spellStart"/>
      <w:r w:rsidR="00B52602" w:rsidRPr="00B52602">
        <w:rPr>
          <w:rFonts w:asciiTheme="minorHAnsi" w:hAnsiTheme="minorHAnsi" w:cstheme="minorHAnsi"/>
          <w:bCs/>
          <w:sz w:val="20"/>
        </w:rPr>
        <w:t>i</w:t>
      </w:r>
      <w:proofErr w:type="spellEnd"/>
      <w:r w:rsidR="00B52602" w:rsidRPr="00B52602">
        <w:rPr>
          <w:rFonts w:asciiTheme="minorHAnsi" w:hAnsiTheme="minorHAnsi" w:cstheme="minorHAnsi"/>
          <w:bCs/>
          <w:sz w:val="20"/>
        </w:rPr>
        <w:t xml:space="preserve">)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roofErr w:type="gramEnd"/>
    </w:p>
    <w:p w14:paraId="1B1D13BE"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58B3092" w14:textId="77777777" w:rsidR="00B52602" w:rsidRPr="00EC158B" w:rsidRDefault="00A31134"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w:t>
      </w:r>
      <w:proofErr w:type="gramStart"/>
      <w:r w:rsidR="00B52602" w:rsidRPr="00B52602">
        <w:rPr>
          <w:rFonts w:asciiTheme="minorHAnsi" w:hAnsiTheme="minorHAnsi" w:cstheme="minorHAnsi"/>
          <w:bCs/>
          <w:sz w:val="20"/>
        </w:rPr>
        <w:t>may be exercised</w:t>
      </w:r>
      <w:proofErr w:type="gramEnd"/>
      <w:r w:rsidR="00B52602" w:rsidRPr="00B52602">
        <w:rPr>
          <w:rFonts w:asciiTheme="minorHAnsi" w:hAnsiTheme="minorHAnsi" w:cstheme="minorHAnsi"/>
          <w:bCs/>
          <w:sz w:val="20"/>
        </w:rPr>
        <w:t xml:space="preserve">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default, or if a third p</w:t>
      </w:r>
      <w:r w:rsidR="00B52602" w:rsidRPr="00B52602">
        <w:rPr>
          <w:rFonts w:asciiTheme="minorHAnsi" w:hAnsiTheme="minorHAnsi" w:cstheme="minorHAnsi"/>
          <w:bCs/>
          <w:sz w:val="20"/>
        </w:rPr>
        <w:t xml:space="preserve">arty claim or dispute </w:t>
      </w:r>
      <w:proofErr w:type="gramStart"/>
      <w:r w:rsidR="00B52602" w:rsidRPr="00B52602">
        <w:rPr>
          <w:rFonts w:asciiTheme="minorHAnsi" w:hAnsiTheme="minorHAnsi" w:cstheme="minorHAnsi"/>
          <w:bCs/>
          <w:sz w:val="20"/>
        </w:rPr>
        <w:t>is brought</w:t>
      </w:r>
      <w:proofErr w:type="gramEnd"/>
      <w:r w:rsidR="00B52602" w:rsidRPr="00B52602">
        <w:rPr>
          <w:rFonts w:asciiTheme="minorHAnsi" w:hAnsiTheme="minorHAnsi" w:cstheme="minorHAnsi"/>
          <w:bCs/>
          <w:sz w:val="20"/>
        </w:rPr>
        <w:t xml:space="preserve">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 xml:space="preserve">efault under this Agreement. </w:t>
      </w:r>
      <w:proofErr w:type="gramStart"/>
      <w:r w:rsidR="00B52602" w:rsidRPr="00B52602">
        <w:rPr>
          <w:rFonts w:asciiTheme="minorHAnsi" w:hAnsiTheme="minorHAnsi" w:cstheme="minorHAnsi"/>
          <w:bCs/>
          <w:sz w:val="20"/>
        </w:rPr>
        <w:t>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w:t>
      </w:r>
      <w:proofErr w:type="spellStart"/>
      <w:r w:rsidR="00B52602" w:rsidRPr="00B52602">
        <w:rPr>
          <w:rFonts w:asciiTheme="minorHAnsi" w:hAnsiTheme="minorHAnsi" w:cstheme="minorHAnsi"/>
          <w:bCs/>
          <w:sz w:val="20"/>
        </w:rPr>
        <w:t>i</w:t>
      </w:r>
      <w:proofErr w:type="spellEnd"/>
      <w:r w:rsidR="00B52602" w:rsidRPr="00B52602">
        <w:rPr>
          <w:rFonts w:asciiTheme="minorHAnsi" w:hAnsiTheme="minorHAnsi" w:cstheme="minorHAnsi"/>
          <w:bCs/>
          <w:sz w:val="20"/>
        </w:rPr>
        <w:t>)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roofErr w:type="gramEnd"/>
    </w:p>
    <w:p w14:paraId="07D334FF" w14:textId="77777777" w:rsidR="00B52602" w:rsidRDefault="00B52602"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w:t>
      </w:r>
      <w:proofErr w:type="gramStart"/>
      <w:r w:rsidRPr="00B52602">
        <w:rPr>
          <w:rFonts w:asciiTheme="minorHAnsi" w:hAnsiTheme="minorHAnsi" w:cstheme="minorHAnsi"/>
          <w:bCs/>
          <w:sz w:val="20"/>
        </w:rPr>
        <w:t>manner</w:t>
      </w:r>
      <w:proofErr w:type="gramEnd"/>
      <w:r w:rsidRPr="00B52602">
        <w:rPr>
          <w:rFonts w:asciiTheme="minorHAnsi" w:hAnsiTheme="minorHAnsi" w:cstheme="minorHAnsi"/>
          <w:bCs/>
          <w:sz w:val="20"/>
        </w:rPr>
        <w:t xml:space="preserv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Agreement as indirect, incidental, special, exemplary, punitive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4CA4D9F3" w14:textId="77777777" w:rsidR="00B52602" w:rsidRPr="0018280E" w:rsidRDefault="00B2054F"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 xml:space="preserve">any </w:t>
      </w:r>
      <w:proofErr w:type="gramStart"/>
      <w:r w:rsidR="00B52602" w:rsidRPr="00B52602">
        <w:rPr>
          <w:rFonts w:asciiTheme="minorHAnsi" w:hAnsiTheme="minorHAnsi" w:cstheme="minorHAnsi"/>
          <w:bCs/>
          <w:sz w:val="20"/>
        </w:rPr>
        <w:t>p</w:t>
      </w:r>
      <w:r w:rsidR="00993813">
        <w:rPr>
          <w:rFonts w:asciiTheme="minorHAnsi" w:hAnsiTheme="minorHAnsi" w:cstheme="minorHAnsi"/>
          <w:bCs/>
          <w:sz w:val="20"/>
        </w:rPr>
        <w:t>artially-completed</w:t>
      </w:r>
      <w:proofErr w:type="gramEnd"/>
      <w:r w:rsidR="00993813">
        <w:rPr>
          <w:rFonts w:asciiTheme="minorHAnsi" w:hAnsiTheme="minorHAnsi" w:cstheme="minorHAnsi"/>
          <w:bCs/>
          <w:sz w:val="20"/>
        </w:rPr>
        <w:t xml:space="preserve">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w:t>
      </w:r>
      <w:proofErr w:type="gramStart"/>
      <w:r w:rsidR="00B52602" w:rsidRPr="00B52602">
        <w:rPr>
          <w:rFonts w:asciiTheme="minorHAnsi" w:hAnsiTheme="minorHAnsi" w:cstheme="minorHAnsi"/>
          <w:bCs/>
          <w:sz w:val="20"/>
        </w:rPr>
        <w:t xml:space="preserve">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compensation or damages incurred as a result of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otice.</w:t>
      </w:r>
      <w:proofErr w:type="gramEnd"/>
      <w:r w:rsidR="00B52602" w:rsidRPr="00B52602">
        <w:rPr>
          <w:rFonts w:asciiTheme="minorHAnsi" w:hAnsiTheme="minorHAnsi" w:cstheme="minorHAnsi"/>
          <w:bCs/>
          <w:sz w:val="20"/>
        </w:rPr>
        <w:t xml:space="preserve">   </w:t>
      </w:r>
    </w:p>
    <w:p w14:paraId="6B4A2BC5" w14:textId="77777777" w:rsidR="008B1D57" w:rsidRPr="00A63087"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 xml:space="preserve">shall not affect the rights and obligations of the </w:t>
      </w:r>
      <w:proofErr w:type="gramStart"/>
      <w:r w:rsidR="00334608">
        <w:rPr>
          <w:rFonts w:asciiTheme="minorHAnsi" w:hAnsiTheme="minorHAnsi" w:cstheme="minorHAnsi"/>
          <w:bCs/>
          <w:sz w:val="20"/>
        </w:rPr>
        <w:t>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w:t>
      </w:r>
      <w:proofErr w:type="gramEnd"/>
      <w:r w:rsidR="00334608">
        <w:rPr>
          <w:rFonts w:asciiTheme="minorHAnsi" w:hAnsiTheme="minorHAnsi" w:cstheme="minorHAnsi"/>
          <w:bCs/>
          <w:sz w:val="20"/>
        </w:rPr>
        <w:t xml:space="preserve">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w:t>
      </w:r>
      <w:proofErr w:type="gramStart"/>
      <w:r w:rsidRPr="00B52602">
        <w:rPr>
          <w:rFonts w:asciiTheme="minorHAnsi" w:hAnsiTheme="minorHAnsi" w:cstheme="minorHAnsi"/>
          <w:bCs/>
          <w:sz w:val="20"/>
        </w:rPr>
        <w:t>obligations which by their nature should survive</w:t>
      </w:r>
      <w:proofErr w:type="gramEnd"/>
      <w:r w:rsidRPr="00B52602">
        <w:rPr>
          <w:rFonts w:asciiTheme="minorHAnsi" w:hAnsiTheme="minorHAnsi" w:cstheme="minorHAnsi"/>
          <w:bCs/>
          <w:sz w:val="20"/>
        </w:rPr>
        <w:t xml:space="preser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177E255F" w14:textId="77777777" w:rsidR="00E6137A" w:rsidRPr="00132A64" w:rsidRDefault="00DC5733" w:rsidP="00023CC5">
      <w:pPr>
        <w:numPr>
          <w:ilvl w:val="0"/>
          <w:numId w:val="26"/>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w:t>
      </w:r>
      <w:proofErr w:type="gramStart"/>
      <w:r w:rsidR="0020154A" w:rsidRPr="00122651">
        <w:rPr>
          <w:rFonts w:cstheme="minorHAnsi"/>
          <w:sz w:val="20"/>
        </w:rPr>
        <w:t>may be withheld</w:t>
      </w:r>
      <w:proofErr w:type="gramEnd"/>
      <w:r w:rsidR="0020154A" w:rsidRPr="00122651">
        <w:rPr>
          <w:rFonts w:cstheme="minorHAnsi"/>
          <w:sz w:val="20"/>
        </w:rPr>
        <w:t xml:space="preserve"> for any reason or no reason. Any assignment or subcontract made in contravention of the foregoing shall be void and of no effect. Subject to the foregoing, this Agreement will be binding on the parties and their permitted successors and assigns.</w:t>
      </w:r>
    </w:p>
    <w:p w14:paraId="5D6C6A47" w14:textId="77777777" w:rsidR="007A6241"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23360B8C"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0CDD9A02" w14:textId="77777777" w:rsidTr="005D5580">
        <w:tc>
          <w:tcPr>
            <w:tcW w:w="4133" w:type="dxa"/>
            <w:tcBorders>
              <w:top w:val="single" w:sz="4" w:space="0" w:color="auto"/>
              <w:bottom w:val="single" w:sz="4" w:space="0" w:color="auto"/>
              <w:right w:val="single" w:sz="4" w:space="0" w:color="auto"/>
            </w:tcBorders>
            <w:shd w:val="clear" w:color="auto" w:fill="CCCCCC"/>
          </w:tcPr>
          <w:p w14:paraId="6B65C6F5"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3A8EA1AF" w14:textId="77777777"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p>
        </w:tc>
      </w:tr>
      <w:tr w:rsidR="007A6241" w:rsidRPr="00303BCF" w14:paraId="48FD8A78" w14:textId="77777777" w:rsidTr="005D5580">
        <w:tc>
          <w:tcPr>
            <w:tcW w:w="4133" w:type="dxa"/>
            <w:tcBorders>
              <w:top w:val="single" w:sz="4" w:space="0" w:color="auto"/>
              <w:bottom w:val="nil"/>
              <w:right w:val="single" w:sz="4" w:space="0" w:color="auto"/>
            </w:tcBorders>
          </w:tcPr>
          <w:p w14:paraId="2C69F3A1"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77B4241A"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54D9F7A0"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[name, title, address]</w:t>
            </w:r>
          </w:p>
        </w:tc>
      </w:tr>
      <w:tr w:rsidR="007A6241" w:rsidRPr="00303BCF" w14:paraId="7E843241" w14:textId="77777777" w:rsidTr="005D5580">
        <w:tc>
          <w:tcPr>
            <w:tcW w:w="4133" w:type="dxa"/>
            <w:tcBorders>
              <w:top w:val="nil"/>
              <w:bottom w:val="nil"/>
              <w:right w:val="single" w:sz="4" w:space="0" w:color="auto"/>
            </w:tcBorders>
          </w:tcPr>
          <w:p w14:paraId="41B5F329"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7C3E565D"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123784F9" w14:textId="77777777" w:rsidTr="005D5580">
        <w:tc>
          <w:tcPr>
            <w:tcW w:w="4133" w:type="dxa"/>
            <w:tcBorders>
              <w:top w:val="nil"/>
              <w:bottom w:val="single" w:sz="4" w:space="0" w:color="auto"/>
              <w:right w:val="single" w:sz="4" w:space="0" w:color="auto"/>
            </w:tcBorders>
          </w:tcPr>
          <w:p w14:paraId="3088ED36"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1001055D" w14:textId="77777777" w:rsidR="007A6241" w:rsidRPr="00303BCF" w:rsidRDefault="007A6241" w:rsidP="00483DAC">
            <w:pPr>
              <w:pStyle w:val="TableStyle"/>
              <w:widowControl w:val="0"/>
              <w:tabs>
                <w:tab w:val="left" w:pos="3244"/>
              </w:tabs>
              <w:rPr>
                <w:rFonts w:ascii="Times New Roman" w:hAnsi="Times New Roman"/>
                <w:sz w:val="20"/>
              </w:rPr>
            </w:pPr>
          </w:p>
        </w:tc>
      </w:tr>
    </w:tbl>
    <w:p w14:paraId="76F5032B"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t>
      </w:r>
      <w:proofErr w:type="gramStart"/>
      <w:r w:rsidR="007A6241" w:rsidRPr="00303BCF">
        <w:rPr>
          <w:sz w:val="20"/>
        </w:rPr>
        <w:t>will be considered to have been given</w:t>
      </w:r>
      <w:proofErr w:type="gramEnd"/>
      <w:r w:rsidR="007A6241" w:rsidRPr="00303BCF">
        <w:rPr>
          <w:sz w:val="20"/>
        </w:rPr>
        <w:t xml:space="preserve">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0878A19" w14:textId="77777777" w:rsidR="00C36343" w:rsidRPr="00ED7152" w:rsidRDefault="00C36343" w:rsidP="00023CC5">
      <w:pPr>
        <w:pStyle w:val="Apnd1"/>
        <w:numPr>
          <w:ilvl w:val="0"/>
          <w:numId w:val="26"/>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5AC9B620" w14:textId="77777777" w:rsidR="00BA2888" w:rsidRDefault="00BA2888" w:rsidP="00BA2888">
      <w:pPr>
        <w:numPr>
          <w:ilvl w:val="1"/>
          <w:numId w:val="26"/>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t>
      </w:r>
      <w:proofErr w:type="gramStart"/>
      <w:r w:rsidRPr="00D662AB">
        <w:rPr>
          <w:rFonts w:asciiTheme="minorHAnsi" w:hAnsiTheme="minorHAnsi" w:cstheme="minorHAnsi"/>
          <w:sz w:val="20"/>
        </w:rPr>
        <w:t>will be used</w:t>
      </w:r>
      <w:proofErr w:type="gramEnd"/>
      <w:r w:rsidRPr="00D662AB">
        <w:rPr>
          <w:rFonts w:asciiTheme="minorHAnsi" w:hAnsiTheme="minorHAnsi" w:cstheme="minorHAnsi"/>
          <w:sz w:val="20"/>
        </w:rPr>
        <w:t xml:space="preserve">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t>
      </w:r>
      <w:proofErr w:type="gramStart"/>
      <w:r w:rsidRPr="00D662AB">
        <w:rPr>
          <w:rFonts w:asciiTheme="minorHAnsi" w:hAnsiTheme="minorHAnsi" w:cstheme="minorHAnsi"/>
          <w:sz w:val="20"/>
        </w:rPr>
        <w:t>were used</w:t>
      </w:r>
      <w:proofErr w:type="gramEnd"/>
      <w:r w:rsidRPr="00D662AB">
        <w:rPr>
          <w:rFonts w:asciiTheme="minorHAnsi" w:hAnsiTheme="minorHAnsi" w:cstheme="minorHAnsi"/>
          <w:sz w:val="20"/>
        </w:rPr>
        <w:t xml:space="preserve"> for those expenditures.  Contractor will provide those records to the Attorney General upon request.</w:t>
      </w:r>
      <w:r w:rsidR="00EC6410">
        <w:rPr>
          <w:rFonts w:asciiTheme="minorHAnsi" w:hAnsiTheme="minorHAnsi" w:cstheme="minorHAnsi"/>
          <w:sz w:val="20"/>
        </w:rPr>
        <w:t xml:space="preserve"> </w:t>
      </w:r>
    </w:p>
    <w:p w14:paraId="075CC9B0" w14:textId="3FFE4DF8" w:rsidR="00EC6410" w:rsidRDefault="00EC6410"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proofErr w:type="gramStart"/>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w:t>
      </w:r>
      <w:proofErr w:type="spellStart"/>
      <w:r w:rsidR="00DF27CD">
        <w:rPr>
          <w:rFonts w:asciiTheme="minorHAnsi" w:hAnsiTheme="minorHAnsi" w:cstheme="minorHAnsi"/>
          <w:bCs/>
          <w:sz w:val="20"/>
        </w:rPr>
        <w:t>i</w:t>
      </w:r>
      <w:proofErr w:type="spellEnd"/>
      <w:r w:rsidR="00DF27CD">
        <w:rPr>
          <w:rFonts w:asciiTheme="minorHAnsi" w:hAnsiTheme="minorHAnsi" w:cstheme="minorHAnsi"/>
          <w:bCs/>
          <w:sz w:val="20"/>
        </w:rPr>
        <w:t>)</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roofErr w:type="gramEnd"/>
    </w:p>
    <w:p w14:paraId="0DB2132C" w14:textId="77777777" w:rsidR="006A354E" w:rsidRPr="00EC6410" w:rsidRDefault="006A354E"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proofErr w:type="gramStart"/>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roofErr w:type="gramEnd"/>
    </w:p>
    <w:p w14:paraId="0396353D" w14:textId="77777777" w:rsidR="00A51A60" w:rsidRDefault="00EC6410"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over $2</w:t>
      </w:r>
      <w:r w:rsidR="00B651F5">
        <w:rPr>
          <w:rFonts w:asciiTheme="minorHAnsi" w:hAnsiTheme="minorHAnsi" w:cstheme="minorHAnsi"/>
          <w:bCs/>
          <w:i/>
          <w:sz w:val="20"/>
        </w:rPr>
        <w:t xml:space="preserve">00,000 and this Agreement is for services (other than Consulting Services), </w:t>
      </w:r>
      <w:r w:rsidRPr="00EC6410">
        <w:rPr>
          <w:rFonts w:asciiTheme="minorHAnsi" w:hAnsiTheme="minorHAnsi" w:cstheme="minorHAnsi"/>
          <w:bCs/>
          <w:i/>
          <w:sz w:val="20"/>
        </w:rPr>
        <w:t xml:space="preserve">this section is applicable.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348505C1" w14:textId="77777777" w:rsidR="00EC6410" w:rsidRDefault="00A51A60" w:rsidP="00BA2888">
      <w:pPr>
        <w:numPr>
          <w:ilvl w:val="1"/>
          <w:numId w:val="26"/>
        </w:numPr>
        <w:spacing w:before="120" w:after="120"/>
        <w:rPr>
          <w:rFonts w:asciiTheme="minorHAnsi" w:hAnsiTheme="minorHAnsi" w:cstheme="minorHAnsi"/>
          <w:sz w:val="20"/>
        </w:rPr>
      </w:pPr>
      <w:r>
        <w:rPr>
          <w:rFonts w:asciiTheme="minorHAnsi" w:hAnsiTheme="minorHAnsi" w:cstheme="minorHAnsi"/>
          <w:b/>
          <w:bCs/>
          <w:sz w:val="20"/>
          <w:lang w:bidi="en-US"/>
        </w:rPr>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$1,000,000 or more</w:t>
      </w:r>
      <w:r w:rsidR="00D17605">
        <w:rPr>
          <w:rFonts w:asciiTheme="minorHAnsi" w:hAnsiTheme="minorHAnsi" w:cstheme="minorHAnsi"/>
          <w:bCs/>
          <w:i/>
          <w:sz w:val="20"/>
        </w:rPr>
        <w:t xml:space="preserve"> </w:t>
      </w:r>
      <w:r w:rsidR="00D17605" w:rsidRPr="00D17605">
        <w:rPr>
          <w:rFonts w:asciiTheme="minorHAnsi" w:hAnsiTheme="minorHAnsi" w:cstheme="minorHAnsi"/>
          <w:bCs/>
          <w:i/>
          <w:sz w:val="20"/>
        </w:rPr>
        <w:t xml:space="preserve">and Contractor did not provide to </w:t>
      </w:r>
      <w:r w:rsidR="00323CD0">
        <w:rPr>
          <w:rFonts w:asciiTheme="minorHAnsi" w:hAnsiTheme="minorHAnsi" w:cstheme="minorHAnsi"/>
          <w:bCs/>
          <w:i/>
          <w:sz w:val="20"/>
        </w:rPr>
        <w:t>JBE</w:t>
      </w:r>
      <w:r w:rsidR="00D17605"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proofErr w:type="gramStart"/>
      <w:r w:rsidRPr="002F32CE">
        <w:rPr>
          <w:rFonts w:asciiTheme="minorHAnsi" w:hAnsiTheme="minorHAnsi" w:cstheme="minorHAnsi"/>
          <w:bCs/>
          <w:sz w:val="20"/>
          <w:lang w:bidi="en-US"/>
        </w:rPr>
        <w:t>Contractor certifies either (</w:t>
      </w:r>
      <w:proofErr w:type="spellStart"/>
      <w:r w:rsidRPr="002F32CE">
        <w:rPr>
          <w:rFonts w:asciiTheme="minorHAnsi" w:hAnsiTheme="minorHAnsi" w:cstheme="minorHAnsi"/>
          <w:bCs/>
          <w:sz w:val="20"/>
          <w:lang w:bidi="en-US"/>
        </w:rPr>
        <w:t>i</w:t>
      </w:r>
      <w:proofErr w:type="spellEnd"/>
      <w:r w:rsidRPr="002F32CE">
        <w:rPr>
          <w:rFonts w:asciiTheme="minorHAnsi" w:hAnsiTheme="minorHAnsi" w:cstheme="minorHAnsi"/>
          <w:bCs/>
          <w:sz w:val="20"/>
          <w:lang w:bidi="en-US"/>
        </w:rP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sidR="008C697F">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sidR="00323CD0">
        <w:rPr>
          <w:rFonts w:asciiTheme="minorHAnsi" w:hAnsiTheme="minorHAnsi" w:cstheme="minorHAnsi"/>
          <w:bCs/>
          <w:sz w:val="20"/>
          <w:lang w:bidi="en-US"/>
        </w:rPr>
        <w:t>JBE</w:t>
      </w:r>
      <w:r w:rsidRPr="002F32CE">
        <w:rPr>
          <w:rFonts w:asciiTheme="minorHAnsi" w:hAnsiTheme="minorHAnsi" w:cstheme="minorHAnsi"/>
          <w:bCs/>
          <w:sz w:val="20"/>
          <w:lang w:bidi="en-US"/>
        </w:rPr>
        <w:t xml:space="preserve"> to enter into this Agreement pursuant to PCC 2203(c).</w:t>
      </w:r>
      <w:proofErr w:type="gramEnd"/>
      <w:r w:rsidR="00EC6410">
        <w:rPr>
          <w:rFonts w:asciiTheme="minorHAnsi" w:hAnsiTheme="minorHAnsi" w:cstheme="minorHAnsi"/>
          <w:sz w:val="20"/>
        </w:rPr>
        <w:t xml:space="preserve"> </w:t>
      </w:r>
    </w:p>
    <w:p w14:paraId="6E3A9779" w14:textId="77777777" w:rsidR="00475D0F" w:rsidRPr="004E5170" w:rsidRDefault="00475D0F" w:rsidP="00475D0F">
      <w:pPr>
        <w:pStyle w:val="ListParagraph"/>
        <w:numPr>
          <w:ilvl w:val="1"/>
          <w:numId w:val="26"/>
        </w:numPr>
        <w:tabs>
          <w:tab w:val="left" w:pos="360"/>
        </w:tabs>
        <w:jc w:val="both"/>
        <w:rPr>
          <w:rFonts w:asciiTheme="minorHAnsi" w:hAnsiTheme="minorHAnsi" w:cstheme="minorHAnsi"/>
          <w:sz w:val="20"/>
        </w:rPr>
      </w:pPr>
      <w:r>
        <w:rPr>
          <w:b/>
          <w:sz w:val="20"/>
        </w:rPr>
        <w:t>Loss Leader Prohibition.</w:t>
      </w:r>
      <w:r w:rsidRPr="0028667C">
        <w:rPr>
          <w:sz w:val="20"/>
        </w:rPr>
        <w:t xml:space="preserve">  </w:t>
      </w:r>
      <w:r w:rsidRPr="00C47A01">
        <w:rPr>
          <w:i/>
          <w:sz w:val="20"/>
        </w:rPr>
        <w:t xml:space="preserve">If this Agreement involves the </w:t>
      </w:r>
      <w:r>
        <w:rPr>
          <w:i/>
          <w:sz w:val="20"/>
        </w:rPr>
        <w:t xml:space="preserve">purchase of goods, </w:t>
      </w:r>
      <w:r w:rsidRPr="00EC6410">
        <w:rPr>
          <w:rFonts w:asciiTheme="minorHAnsi" w:hAnsiTheme="minorHAnsi" w:cstheme="minorHAnsi"/>
          <w:bCs/>
          <w:i/>
          <w:sz w:val="20"/>
        </w:rPr>
        <w:t>this section is applicable</w:t>
      </w:r>
      <w:r>
        <w:rPr>
          <w:rFonts w:asciiTheme="minorHAnsi" w:hAnsiTheme="minorHAnsi" w:cstheme="minorHAnsi"/>
          <w:bCs/>
          <w:i/>
          <w:sz w:val="20"/>
        </w:rPr>
        <w:t xml:space="preserve">.  </w:t>
      </w:r>
      <w:r w:rsidRPr="0028667C">
        <w:rPr>
          <w:sz w:val="20"/>
        </w:rPr>
        <w:t>Contractor shall not sell or use any article or product as a “loss leader” as defined in Section 17030 of the Business and Professions Code.</w:t>
      </w:r>
    </w:p>
    <w:p w14:paraId="58D1FF68" w14:textId="77777777" w:rsidR="004E5170" w:rsidRPr="00475D0F" w:rsidRDefault="004E5170" w:rsidP="004E5170">
      <w:pPr>
        <w:pStyle w:val="ListParagraph"/>
        <w:ind w:left="936"/>
        <w:jc w:val="both"/>
        <w:rPr>
          <w:rFonts w:asciiTheme="minorHAnsi" w:hAnsiTheme="minorHAnsi" w:cstheme="minorHAnsi"/>
          <w:sz w:val="20"/>
        </w:rPr>
      </w:pPr>
    </w:p>
    <w:p w14:paraId="0B401BC4" w14:textId="77777777" w:rsidR="008F1CA8" w:rsidRDefault="00475D0F" w:rsidP="00475D0F">
      <w:pPr>
        <w:pStyle w:val="ListParagraph"/>
        <w:numPr>
          <w:ilvl w:val="1"/>
          <w:numId w:val="26"/>
        </w:numPr>
        <w:tabs>
          <w:tab w:val="left" w:pos="360"/>
        </w:tabs>
        <w:jc w:val="both"/>
        <w:rPr>
          <w:rFonts w:asciiTheme="minorHAnsi" w:hAnsiTheme="minorHAnsi" w:cstheme="minorHAnsi"/>
          <w:sz w:val="20"/>
        </w:rPr>
      </w:pPr>
      <w:r>
        <w:rPr>
          <w:rFonts w:asciiTheme="minorHAnsi" w:hAnsiTheme="minorHAnsi" w:cstheme="minorHAnsi"/>
          <w:b/>
          <w:sz w:val="20"/>
        </w:rPr>
        <w:t xml:space="preserve">Recycling.  </w:t>
      </w:r>
      <w:r w:rsidRPr="00475D0F">
        <w:rPr>
          <w:rFonts w:asciiTheme="minorHAnsi" w:hAnsiTheme="minorHAnsi" w:cstheme="minorHAnsi"/>
          <w:bCs/>
          <w:i/>
          <w:sz w:val="20"/>
        </w:rPr>
        <w:t xml:space="preserve">If this Agreement provides for the purchase </w:t>
      </w:r>
      <w:r w:rsidR="00FC7FBB">
        <w:rPr>
          <w:rFonts w:asciiTheme="minorHAnsi" w:hAnsiTheme="minorHAnsi" w:cstheme="minorHAnsi"/>
          <w:bCs/>
          <w:i/>
          <w:sz w:val="20"/>
        </w:rPr>
        <w:t xml:space="preserve">or use </w:t>
      </w:r>
      <w:r w:rsidRPr="00475D0F">
        <w:rPr>
          <w:rFonts w:asciiTheme="minorHAnsi" w:hAnsiTheme="minorHAnsi" w:cstheme="minorHAnsi"/>
          <w:bCs/>
          <w:i/>
          <w:sz w:val="20"/>
        </w:rPr>
        <w:t>of goods specified in PCC 12207 (for example, certain paper products, office supplies, mulch, glass products, lubricating oils, plastic products, paint, antifreeze, tires and t</w:t>
      </w:r>
      <w:r w:rsidRPr="004E5170">
        <w:rPr>
          <w:rFonts w:asciiTheme="minorHAnsi" w:hAnsiTheme="minorHAnsi" w:cstheme="minorHAnsi"/>
          <w:bCs/>
          <w:i/>
          <w:sz w:val="20"/>
        </w:rPr>
        <w:t xml:space="preserve">ire-derived products, and metal products), </w:t>
      </w:r>
      <w:r w:rsidR="004E5170" w:rsidRPr="004E5170">
        <w:rPr>
          <w:rFonts w:asciiTheme="minorHAnsi" w:hAnsiTheme="minorHAnsi" w:cstheme="minorHAnsi"/>
          <w:bCs/>
          <w:i/>
          <w:sz w:val="20"/>
        </w:rPr>
        <w:t xml:space="preserve">this section is applicable </w:t>
      </w:r>
      <w:r w:rsidRPr="004E5170">
        <w:rPr>
          <w:rFonts w:asciiTheme="minorHAnsi" w:hAnsiTheme="minorHAnsi" w:cstheme="minorHAnsi"/>
          <w:bCs/>
          <w:i/>
          <w:sz w:val="20"/>
        </w:rPr>
        <w:t xml:space="preserve">with respect to </w:t>
      </w:r>
      <w:r w:rsidR="004E5170" w:rsidRPr="004E5170">
        <w:rPr>
          <w:rFonts w:asciiTheme="minorHAnsi" w:hAnsiTheme="minorHAnsi" w:cstheme="minorHAnsi"/>
          <w:bCs/>
          <w:i/>
          <w:sz w:val="20"/>
        </w:rPr>
        <w:t>those</w:t>
      </w:r>
      <w:r w:rsidRPr="004E5170">
        <w:rPr>
          <w:rFonts w:asciiTheme="minorHAnsi" w:hAnsiTheme="minorHAnsi" w:cstheme="minorHAnsi"/>
          <w:bCs/>
          <w:i/>
          <w:sz w:val="20"/>
        </w:rPr>
        <w:t xml:space="preserve"> goods</w:t>
      </w:r>
      <w:r w:rsidR="004E5170" w:rsidRPr="004E5170">
        <w:rPr>
          <w:rFonts w:asciiTheme="minorHAnsi" w:hAnsiTheme="minorHAnsi" w:cstheme="minorHAnsi"/>
          <w:bCs/>
          <w:i/>
          <w:sz w:val="20"/>
        </w:rPr>
        <w:t>.</w:t>
      </w:r>
      <w:r w:rsidR="007477E1">
        <w:rPr>
          <w:rFonts w:asciiTheme="minorHAnsi" w:hAnsiTheme="minorHAnsi" w:cstheme="minorHAnsi"/>
          <w:bCs/>
          <w:i/>
          <w:sz w:val="20"/>
        </w:rPr>
        <w:t xml:space="preserve"> Without limiting the foregoing, if this Agreement includes </w:t>
      </w:r>
      <w:r w:rsidR="007477E1" w:rsidRPr="007477E1">
        <w:rPr>
          <w:rFonts w:asciiTheme="minorHAnsi" w:hAnsiTheme="minorHAnsi" w:cstheme="minorHAnsi"/>
          <w:bCs/>
          <w:i/>
          <w:sz w:val="20"/>
        </w:rPr>
        <w:t>(</w:t>
      </w:r>
      <w:proofErr w:type="spellStart"/>
      <w:r w:rsidR="007477E1" w:rsidRPr="007477E1">
        <w:rPr>
          <w:rFonts w:asciiTheme="minorHAnsi" w:hAnsiTheme="minorHAnsi" w:cstheme="minorHAnsi"/>
          <w:bCs/>
          <w:i/>
          <w:sz w:val="20"/>
        </w:rPr>
        <w:t>i</w:t>
      </w:r>
      <w:proofErr w:type="spellEnd"/>
      <w:r w:rsidR="007477E1" w:rsidRPr="007477E1">
        <w:rPr>
          <w:rFonts w:asciiTheme="minorHAnsi" w:hAnsiTheme="minorHAnsi" w:cstheme="minorHAnsi"/>
          <w:bCs/>
          <w:i/>
          <w:sz w:val="20"/>
        </w:rPr>
        <w:t xml:space="preserve">) </w:t>
      </w:r>
      <w:r w:rsidR="007477E1">
        <w:rPr>
          <w:rFonts w:asciiTheme="minorHAnsi" w:hAnsiTheme="minorHAnsi" w:cstheme="minorHAnsi"/>
          <w:bCs/>
          <w:i/>
          <w:sz w:val="20"/>
        </w:rPr>
        <w:t xml:space="preserve">document </w:t>
      </w:r>
      <w:r w:rsidR="007477E1" w:rsidRPr="007477E1">
        <w:rPr>
          <w:rFonts w:asciiTheme="minorHAnsi" w:hAnsiTheme="minorHAnsi" w:cstheme="minorHAnsi"/>
          <w:bCs/>
          <w:i/>
          <w:sz w:val="20"/>
        </w:rPr>
        <w:t>pr</w:t>
      </w:r>
      <w:r w:rsidR="007477E1">
        <w:rPr>
          <w:rFonts w:asciiTheme="minorHAnsi" w:hAnsiTheme="minorHAnsi" w:cstheme="minorHAnsi"/>
          <w:bCs/>
          <w:i/>
          <w:sz w:val="20"/>
        </w:rPr>
        <w:t>inting, (ii) parts cleaning, or</w:t>
      </w:r>
      <w:r w:rsidR="007477E1" w:rsidRPr="007477E1">
        <w:rPr>
          <w:rFonts w:asciiTheme="minorHAnsi" w:hAnsiTheme="minorHAnsi" w:cstheme="minorHAnsi"/>
          <w:bCs/>
          <w:i/>
          <w:sz w:val="20"/>
        </w:rPr>
        <w:t xml:space="preserve"> (iii) janitorial and building maintenance services</w:t>
      </w:r>
      <w:r w:rsidR="007477E1">
        <w:rPr>
          <w:rFonts w:asciiTheme="minorHAnsi" w:hAnsiTheme="minorHAnsi" w:cstheme="minorHAnsi"/>
          <w:bCs/>
          <w:i/>
          <w:sz w:val="20"/>
        </w:rPr>
        <w:t>, this section is applicable</w:t>
      </w:r>
      <w:r w:rsidR="00BC00C8">
        <w:rPr>
          <w:rFonts w:asciiTheme="minorHAnsi" w:hAnsiTheme="minorHAnsi" w:cstheme="minorHAnsi"/>
          <w:bCs/>
          <w:i/>
          <w:sz w:val="20"/>
        </w:rPr>
        <w:t xml:space="preserve">.  </w:t>
      </w:r>
      <w:r w:rsidR="008E53A0" w:rsidRPr="002D7DFA">
        <w:rPr>
          <w:rFonts w:asciiTheme="minorHAnsi" w:hAnsiTheme="minorHAnsi" w:cstheme="minorHAnsi"/>
          <w:bCs/>
          <w:sz w:val="20"/>
        </w:rPr>
        <w:t>Contractor shall use recycled products in the performance of this Agreement to the maximum extent doing so is economically feasible</w:t>
      </w:r>
      <w:r w:rsidR="00C54301">
        <w:rPr>
          <w:rFonts w:asciiTheme="minorHAnsi" w:hAnsiTheme="minorHAnsi" w:cstheme="minorHAnsi"/>
          <w:bCs/>
          <w:sz w:val="20"/>
        </w:rPr>
        <w:t>.</w:t>
      </w:r>
      <w:r w:rsidR="008E53A0">
        <w:rPr>
          <w:rFonts w:asciiTheme="minorHAnsi" w:hAnsiTheme="minorHAnsi" w:cstheme="minorHAnsi"/>
          <w:bCs/>
          <w:sz w:val="20"/>
        </w:rPr>
        <w:t xml:space="preserve"> U</w:t>
      </w:r>
      <w:r w:rsidR="008E53A0" w:rsidRPr="004350D9">
        <w:rPr>
          <w:rFonts w:asciiTheme="minorHAnsi" w:hAnsiTheme="minorHAnsi" w:cstheme="minorHAnsi"/>
          <w:sz w:val="20"/>
        </w:rPr>
        <w:t>p</w:t>
      </w:r>
      <w:r w:rsidR="008E53A0" w:rsidRPr="001A77CD">
        <w:rPr>
          <w:rFonts w:asciiTheme="minorHAnsi" w:hAnsiTheme="minorHAnsi" w:cstheme="minorHAnsi"/>
          <w:sz w:val="20"/>
        </w:rPr>
        <w:t xml:space="preserve">on request, Contractor shall certify in writing under penalty of perjury, the minimum, if not exact, percentage of </w:t>
      </w:r>
      <w:proofErr w:type="spellStart"/>
      <w:r w:rsidR="008E53A0" w:rsidRPr="001A77CD">
        <w:rPr>
          <w:rFonts w:asciiTheme="minorHAnsi" w:hAnsiTheme="minorHAnsi" w:cstheme="minorHAnsi"/>
          <w:sz w:val="20"/>
        </w:rPr>
        <w:t>post consumer</w:t>
      </w:r>
      <w:proofErr w:type="spellEnd"/>
      <w:r w:rsidR="008E53A0" w:rsidRPr="001A77CD">
        <w:rPr>
          <w:rFonts w:asciiTheme="minorHAnsi" w:hAnsiTheme="minorHAnsi" w:cstheme="minorHAnsi"/>
          <w:sz w:val="20"/>
        </w:rPr>
        <w:t xml:space="preserve"> material as defined in the </w:t>
      </w:r>
      <w:r w:rsidR="008E53A0">
        <w:rPr>
          <w:rFonts w:asciiTheme="minorHAnsi" w:hAnsiTheme="minorHAnsi" w:cstheme="minorHAnsi"/>
          <w:sz w:val="20"/>
        </w:rPr>
        <w:t>PCC</w:t>
      </w:r>
      <w:r w:rsidR="008E53A0" w:rsidRPr="001A77CD">
        <w:rPr>
          <w:rFonts w:asciiTheme="minorHAnsi" w:hAnsiTheme="minorHAnsi" w:cstheme="minorHAnsi"/>
          <w:sz w:val="20"/>
        </w:rPr>
        <w:t xml:space="preserve"> 12200, in </w:t>
      </w:r>
      <w:r w:rsidR="008E53A0">
        <w:rPr>
          <w:rFonts w:asciiTheme="minorHAnsi" w:hAnsiTheme="minorHAnsi" w:cstheme="minorHAnsi"/>
          <w:sz w:val="20"/>
        </w:rPr>
        <w:t xml:space="preserve">such goods </w:t>
      </w:r>
      <w:r w:rsidR="008E53A0" w:rsidRPr="001A77CD">
        <w:rPr>
          <w:rFonts w:asciiTheme="minorHAnsi" w:hAnsiTheme="minorHAnsi" w:cstheme="minorHAnsi"/>
          <w:sz w:val="20"/>
        </w:rPr>
        <w:t xml:space="preserve">regardless of whether the </w:t>
      </w:r>
      <w:r w:rsidR="008E53A0">
        <w:rPr>
          <w:rFonts w:asciiTheme="minorHAnsi" w:hAnsiTheme="minorHAnsi" w:cstheme="minorHAnsi"/>
          <w:sz w:val="20"/>
        </w:rPr>
        <w:t>goods</w:t>
      </w:r>
      <w:r w:rsidR="008E53A0" w:rsidRPr="001A77CD">
        <w:rPr>
          <w:rFonts w:asciiTheme="minorHAnsi" w:hAnsiTheme="minorHAnsi" w:cstheme="minorHAnsi"/>
          <w:sz w:val="20"/>
        </w:rPr>
        <w:t xml:space="preserve"> meet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12209</w:t>
      </w:r>
      <w:r w:rsidR="008E53A0">
        <w:rPr>
          <w:rFonts w:asciiTheme="minorHAnsi" w:hAnsiTheme="minorHAnsi" w:cstheme="minorHAnsi"/>
          <w:sz w:val="20"/>
        </w:rPr>
        <w:t xml:space="preserve">. </w:t>
      </w:r>
      <w:r w:rsidR="008E53A0" w:rsidRPr="001A77CD">
        <w:rPr>
          <w:rFonts w:asciiTheme="minorHAnsi" w:hAnsiTheme="minorHAnsi" w:cstheme="minorHAnsi"/>
          <w:sz w:val="20"/>
        </w:rPr>
        <w:t xml:space="preserve">With respect to printer or duplication cartridges that comply with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12156(e), the certification required by this subdivision shall specify that the c</w:t>
      </w:r>
      <w:r w:rsidR="008E53A0">
        <w:rPr>
          <w:rFonts w:asciiTheme="minorHAnsi" w:hAnsiTheme="minorHAnsi" w:cstheme="minorHAnsi"/>
          <w:sz w:val="20"/>
        </w:rPr>
        <w:t>artridges so comply.</w:t>
      </w:r>
    </w:p>
    <w:p w14:paraId="3575DFA8" w14:textId="77777777" w:rsidR="008F1CA8" w:rsidRDefault="008F1CA8" w:rsidP="008F1CA8">
      <w:pPr>
        <w:pStyle w:val="ListParagraph"/>
        <w:ind w:left="936"/>
        <w:jc w:val="both"/>
        <w:rPr>
          <w:rFonts w:asciiTheme="minorHAnsi" w:hAnsiTheme="minorHAnsi" w:cstheme="minorHAnsi"/>
          <w:sz w:val="20"/>
        </w:rPr>
      </w:pPr>
    </w:p>
    <w:p w14:paraId="06120561" w14:textId="77777777" w:rsidR="004E5170" w:rsidRDefault="008F1CA8" w:rsidP="00475D0F">
      <w:pPr>
        <w:pStyle w:val="ListParagraph"/>
        <w:numPr>
          <w:ilvl w:val="1"/>
          <w:numId w:val="26"/>
        </w:numPr>
        <w:tabs>
          <w:tab w:val="left" w:pos="360"/>
        </w:tabs>
        <w:jc w:val="both"/>
        <w:rPr>
          <w:rFonts w:asciiTheme="minorHAnsi" w:hAnsiTheme="minorHAnsi" w:cstheme="minorHAnsi"/>
          <w:sz w:val="20"/>
        </w:rPr>
      </w:pPr>
      <w:r>
        <w:rPr>
          <w:rFonts w:asciiTheme="minorHAnsi" w:hAnsiTheme="minorHAnsi" w:cstheme="minorHAnsi"/>
          <w:b/>
          <w:sz w:val="20"/>
        </w:rPr>
        <w:t xml:space="preserve">Sweatshop Labor. </w:t>
      </w:r>
      <w:r w:rsidRPr="008F1CA8">
        <w:rPr>
          <w:rFonts w:asciiTheme="minorHAnsi" w:hAnsiTheme="minorHAnsi" w:cstheme="minorHAnsi"/>
          <w:bCs/>
          <w:i/>
          <w:sz w:val="20"/>
        </w:rPr>
        <w:t xml:space="preserve">If this Agreement provides for the laundering of apparel, garments or corresponding accessories, or for furnishing equipment, materials, or supplies other than </w:t>
      </w:r>
      <w:r w:rsidR="00524AF9">
        <w:rPr>
          <w:rFonts w:asciiTheme="minorHAnsi" w:hAnsiTheme="minorHAnsi" w:cstheme="minorHAnsi"/>
          <w:bCs/>
          <w:i/>
          <w:sz w:val="20"/>
        </w:rPr>
        <w:t xml:space="preserve">for </w:t>
      </w:r>
      <w:r w:rsidRPr="008F1CA8">
        <w:rPr>
          <w:rFonts w:asciiTheme="minorHAnsi" w:hAnsiTheme="minorHAnsi" w:cstheme="minorHAnsi"/>
          <w:bCs/>
          <w:i/>
          <w:sz w:val="20"/>
        </w:rPr>
        <w:t>public works, this section is applicable.</w:t>
      </w:r>
      <w:r>
        <w:rPr>
          <w:rFonts w:asciiTheme="minorHAnsi" w:hAnsiTheme="minorHAnsi" w:cstheme="minorHAnsi"/>
          <w:bCs/>
          <w:sz w:val="20"/>
        </w:rPr>
        <w:t xml:space="preserve"> </w:t>
      </w:r>
      <w:proofErr w:type="gramStart"/>
      <w:r>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materials, or supplies furnished to the </w:t>
      </w:r>
      <w:r w:rsidR="00323CD0">
        <w:rPr>
          <w:rFonts w:asciiTheme="minorHAnsi" w:hAnsiTheme="minorHAnsi" w:cstheme="minorHAnsi"/>
          <w:sz w:val="20"/>
        </w:rPr>
        <w:t>JBE</w:t>
      </w:r>
      <w:r w:rsidRPr="002B5F46">
        <w:rPr>
          <w:rFonts w:asciiTheme="minorHAnsi" w:hAnsiTheme="minorHAnsi" w:cstheme="minorHAnsi"/>
          <w:sz w:val="2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w:t>
      </w:r>
      <w:proofErr w:type="gramEnd"/>
      <w:r w:rsidRPr="002B5F46">
        <w:rPr>
          <w:rFonts w:asciiTheme="minorHAnsi" w:hAnsiTheme="minorHAnsi" w:cstheme="minorHAnsi"/>
          <w:sz w:val="20"/>
        </w:rPr>
        <w:t xml:space="preserve"> Contractor adheres to the </w:t>
      </w:r>
      <w:proofErr w:type="spellStart"/>
      <w:r w:rsidRPr="002B5F46">
        <w:rPr>
          <w:rFonts w:asciiTheme="minorHAnsi" w:hAnsiTheme="minorHAnsi" w:cstheme="minorHAnsi"/>
          <w:sz w:val="20"/>
        </w:rPr>
        <w:t>Sweatfree</w:t>
      </w:r>
      <w:proofErr w:type="spellEnd"/>
      <w:r w:rsidRPr="002B5F46">
        <w:rPr>
          <w:rFonts w:asciiTheme="minorHAnsi" w:hAnsiTheme="minorHAnsi" w:cstheme="minorHAnsi"/>
          <w:sz w:val="20"/>
        </w:rPr>
        <w:t xml:space="preserve"> Code of Conduct as set forth on the California Department of Industrial Relations website located at www.dir.ca.gov, and PCC 6108</w:t>
      </w:r>
      <w:r>
        <w:rPr>
          <w:rFonts w:asciiTheme="minorHAnsi" w:hAnsiTheme="minorHAnsi" w:cstheme="minorHAnsi"/>
          <w:sz w:val="20"/>
        </w:rPr>
        <w:t xml:space="preserve">. </w:t>
      </w:r>
      <w:r w:rsidRPr="002B5F46">
        <w:rPr>
          <w:rFonts w:asciiTheme="minorHAnsi" w:hAnsiTheme="minorHAnsi" w:cstheme="minorHAnsi"/>
          <w:sz w:val="20"/>
        </w:rPr>
        <w:t xml:space="preserve">Contractor </w:t>
      </w:r>
      <w:r>
        <w:rPr>
          <w:rFonts w:asciiTheme="minorHAnsi" w:hAnsiTheme="minorHAnsi" w:cstheme="minorHAnsi"/>
          <w:sz w:val="20"/>
        </w:rPr>
        <w:t xml:space="preserve">agrees to </w:t>
      </w:r>
      <w:r w:rsidRPr="002B5F46">
        <w:rPr>
          <w:rFonts w:asciiTheme="minorHAnsi" w:hAnsiTheme="minorHAnsi" w:cstheme="minorHAnsi"/>
          <w:sz w:val="20"/>
        </w:rPr>
        <w:t xml:space="preserve">cooperate fully in providing reasonable access to Contractor’s records, documents, agents, and employees, and premises if reasonably </w:t>
      </w:r>
      <w:proofErr w:type="gramStart"/>
      <w:r w:rsidRPr="002B5F46">
        <w:rPr>
          <w:rFonts w:asciiTheme="minorHAnsi" w:hAnsiTheme="minorHAnsi" w:cstheme="minorHAnsi"/>
          <w:sz w:val="20"/>
        </w:rPr>
        <w:t>required</w:t>
      </w:r>
      <w:proofErr w:type="gramEnd"/>
      <w:r w:rsidRPr="002B5F46">
        <w:rPr>
          <w:rFonts w:asciiTheme="minorHAnsi" w:hAnsiTheme="minorHAnsi" w:cstheme="minorHAnsi"/>
          <w:sz w:val="20"/>
        </w:rPr>
        <w:t xml:space="preserve"> by authorized officials of the Department of Industrial Relations, or the Department of Justice to determine Contractor’s compliance with the requirements under this section and shall provide the same rights of access to the </w:t>
      </w:r>
      <w:r w:rsidR="00323CD0">
        <w:rPr>
          <w:rFonts w:asciiTheme="minorHAnsi" w:hAnsiTheme="minorHAnsi" w:cstheme="minorHAnsi"/>
          <w:sz w:val="20"/>
        </w:rPr>
        <w:t>JBE</w:t>
      </w:r>
      <w:r w:rsidR="00E90DC1">
        <w:rPr>
          <w:rFonts w:asciiTheme="minorHAnsi" w:hAnsiTheme="minorHAnsi" w:cstheme="minorHAnsi"/>
          <w:sz w:val="20"/>
        </w:rPr>
        <w:t>.</w:t>
      </w:r>
    </w:p>
    <w:p w14:paraId="7C650971" w14:textId="77777777" w:rsidR="00E77106" w:rsidRDefault="00E77106" w:rsidP="00E77106">
      <w:pPr>
        <w:pStyle w:val="ListParagraph"/>
        <w:ind w:left="936"/>
        <w:jc w:val="both"/>
        <w:rPr>
          <w:rFonts w:asciiTheme="minorHAnsi" w:hAnsiTheme="minorHAnsi" w:cstheme="minorHAnsi"/>
          <w:sz w:val="20"/>
        </w:rPr>
      </w:pPr>
    </w:p>
    <w:p w14:paraId="4B281E86" w14:textId="77777777" w:rsidR="00E77106" w:rsidRDefault="00FD729F" w:rsidP="00E77106">
      <w:pPr>
        <w:pStyle w:val="ListParagraph"/>
        <w:numPr>
          <w:ilvl w:val="1"/>
          <w:numId w:val="26"/>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t>
      </w:r>
      <w:proofErr w:type="gramStart"/>
      <w:r w:rsidR="00E77106" w:rsidRPr="00E77106">
        <w:rPr>
          <w:rFonts w:asciiTheme="minorHAnsi" w:hAnsiTheme="minorHAnsi" w:cstheme="minorHAnsi"/>
          <w:bCs/>
          <w:i/>
          <w:sz w:val="20"/>
        </w:rPr>
        <w:t>whole</w:t>
      </w:r>
      <w:proofErr w:type="gramEnd"/>
      <w:r w:rsidR="00E77106" w:rsidRPr="00E77106">
        <w:rPr>
          <w:rFonts w:asciiTheme="minorHAnsi" w:hAnsiTheme="minorHAnsi" w:cstheme="minorHAnsi"/>
          <w:bCs/>
          <w:i/>
          <w:sz w:val="20"/>
        </w:rPr>
        <w:t xml:space="preserv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 xml:space="preserve">t </w:t>
      </w:r>
      <w:proofErr w:type="gramStart"/>
      <w:r w:rsidR="00E77106" w:rsidRPr="002D7DFA">
        <w:rPr>
          <w:rFonts w:asciiTheme="minorHAnsi" w:hAnsiTheme="minorHAnsi" w:cstheme="minorHAnsi"/>
          <w:bCs/>
          <w:sz w:val="20"/>
        </w:rPr>
        <w:t>is mutually understood</w:t>
      </w:r>
      <w:proofErr w:type="gramEnd"/>
      <w:r w:rsidR="00E77106" w:rsidRPr="002D7DFA">
        <w:rPr>
          <w:rFonts w:asciiTheme="minorHAnsi" w:hAnsiTheme="minorHAnsi" w:cstheme="minorHAnsi"/>
          <w:bCs/>
          <w:sz w:val="20"/>
        </w:rPr>
        <w:t xml:space="preserve">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xml:space="preserve">. </w:t>
      </w:r>
      <w:proofErr w:type="gramStart"/>
      <w:r w:rsidR="00E77106">
        <w:rPr>
          <w:rFonts w:asciiTheme="minorHAnsi" w:hAnsiTheme="minorHAnsi" w:cstheme="minorHAnsi"/>
          <w:bCs/>
          <w:sz w:val="20"/>
        </w:rPr>
        <w:t>T</w:t>
      </w:r>
      <w:r w:rsidR="00E77106" w:rsidRPr="002D7DFA">
        <w:rPr>
          <w:rFonts w:asciiTheme="minorHAnsi" w:hAnsiTheme="minorHAnsi" w:cstheme="minorHAnsi"/>
          <w:bCs/>
          <w:sz w:val="20"/>
        </w:rPr>
        <w:t xml:space="preserve">his Agreement is valid and enforceable 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w:t>
      </w:r>
      <w:proofErr w:type="gramEnd"/>
      <w:r w:rsidR="00E77106">
        <w:rPr>
          <w:rFonts w:asciiTheme="minorHAnsi" w:hAnsiTheme="minorHAnsi" w:cstheme="minorHAnsi"/>
          <w:bCs/>
          <w:sz w:val="20"/>
        </w:rPr>
        <w:t xml:space="preserve">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proofErr w:type="gramStart"/>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w:t>
      </w:r>
      <w:proofErr w:type="gramEnd"/>
      <w:r w:rsidR="001E2002">
        <w:rPr>
          <w:rFonts w:asciiTheme="minorHAnsi" w:hAnsiTheme="minorHAnsi" w:cstheme="minorHAnsi"/>
          <w:bCs/>
          <w:sz w:val="20"/>
        </w:rPr>
        <w:t>’ N</w:t>
      </w:r>
      <w:r w:rsidR="00E77106" w:rsidRPr="002D7DFA">
        <w:rPr>
          <w:rFonts w:asciiTheme="minorHAnsi" w:hAnsiTheme="minorHAnsi" w:cstheme="minorHAnsi"/>
          <w:bCs/>
          <w:sz w:val="20"/>
        </w:rPr>
        <w:t>otice of termination or cancellation), or amend this Agreement to reflect any reduction in funds</w:t>
      </w:r>
      <w:r w:rsidR="00E77106">
        <w:rPr>
          <w:rFonts w:asciiTheme="minorHAnsi" w:hAnsiTheme="minorHAnsi" w:cstheme="minorHAnsi"/>
          <w:bCs/>
          <w:sz w:val="20"/>
        </w:rPr>
        <w:t xml:space="preserve">. </w:t>
      </w:r>
    </w:p>
    <w:p w14:paraId="5D27D8DD" w14:textId="77777777" w:rsidR="00C034E2" w:rsidRDefault="00C034E2" w:rsidP="00C034E2">
      <w:pPr>
        <w:pStyle w:val="ListParagraph"/>
        <w:ind w:left="936"/>
        <w:rPr>
          <w:rFonts w:asciiTheme="minorHAnsi" w:hAnsiTheme="minorHAnsi" w:cstheme="minorHAnsi"/>
          <w:sz w:val="20"/>
        </w:rPr>
      </w:pPr>
    </w:p>
    <w:p w14:paraId="5CB77C7C" w14:textId="77777777" w:rsidR="00C034E2" w:rsidRPr="00F73F32" w:rsidRDefault="00C034E2" w:rsidP="00C034E2">
      <w:pPr>
        <w:pStyle w:val="ListParagraph"/>
        <w:numPr>
          <w:ilvl w:val="1"/>
          <w:numId w:val="26"/>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w:t>
      </w:r>
      <w:proofErr w:type="gramStart"/>
      <w:r w:rsidR="00174CAF" w:rsidRPr="00174CAF">
        <w:rPr>
          <w:rFonts w:asciiTheme="minorHAnsi" w:hAnsiTheme="minorHAnsi" w:cstheme="minorHAnsi"/>
          <w:sz w:val="20"/>
        </w:rPr>
        <w:t>If Contractor used DVBE subcontractor(s) in connection with this Agreement: (</w:t>
      </w:r>
      <w:proofErr w:type="spellStart"/>
      <w:r w:rsidR="00174CAF" w:rsidRPr="00174CAF">
        <w:rPr>
          <w:rFonts w:asciiTheme="minorHAnsi" w:hAnsiTheme="minorHAnsi" w:cstheme="minorHAnsi"/>
          <w:sz w:val="20"/>
        </w:rPr>
        <w:t>i</w:t>
      </w:r>
      <w:proofErr w:type="spellEnd"/>
      <w:r w:rsidR="00174CAF" w:rsidRPr="00174CAF">
        <w:rPr>
          <w:rFonts w:asciiTheme="minorHAnsi" w:hAnsiTheme="minorHAnsi" w:cstheme="minorHAnsi"/>
          <w:sz w:val="20"/>
        </w:rPr>
        <w:t xml:space="preserve">) Contractor must use the DVBE subcontractors identified in its bid or proposal, unless the </w:t>
      </w:r>
      <w:r w:rsidR="00323CD0">
        <w:rPr>
          <w:rFonts w:asciiTheme="minorHAnsi" w:hAnsiTheme="minorHAnsi" w:cstheme="minorHAnsi"/>
          <w:sz w:val="20"/>
        </w:rPr>
        <w:t>JBE</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within sixty (60) days of receiving final payment under this Agreement certify in a report to the </w:t>
      </w:r>
      <w:r w:rsidR="00323CD0">
        <w:rPr>
          <w:rFonts w:asciiTheme="minorHAnsi" w:hAnsiTheme="minorHAnsi" w:cstheme="minorHAnsi"/>
          <w:sz w:val="20"/>
        </w:rPr>
        <w:t>JBE</w:t>
      </w:r>
      <w:r w:rsidR="00174CAF" w:rsidRPr="00174CAF">
        <w:rPr>
          <w:rFonts w:asciiTheme="minorHAnsi" w:hAnsiTheme="minorHAnsi" w:cstheme="minorHAnsi"/>
          <w:sz w:val="20"/>
        </w:rPr>
        <w:t>: (1) the total amount of money Contractor 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w:t>
      </w:r>
      <w:proofErr w:type="gramEnd"/>
      <w:r w:rsidR="00174CAF" w:rsidRPr="00174CAF">
        <w:rPr>
          <w:rFonts w:asciiTheme="minorHAnsi" w:hAnsiTheme="minorHAnsi" w:cstheme="minorHAnsi"/>
          <w:sz w:val="20"/>
        </w:rPr>
        <w:t xml:space="preserve">  A person or entity that knowingly provides false information shall be subject to a civil penalty for each violation.</w:t>
      </w:r>
      <w:r w:rsidRPr="00F73F32">
        <w:rPr>
          <w:rFonts w:asciiTheme="minorHAnsi" w:hAnsiTheme="minorHAnsi" w:cstheme="minorHAnsi"/>
          <w:bCs/>
          <w:sz w:val="20"/>
        </w:rPr>
        <w:t xml:space="preserve"> </w:t>
      </w:r>
    </w:p>
    <w:p w14:paraId="062F97F6" w14:textId="77777777" w:rsidR="00BA2888" w:rsidRDefault="00CD213D"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proofErr w:type="gramStart"/>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w:t>
      </w:r>
      <w:proofErr w:type="gramEnd"/>
      <w:r w:rsidRPr="00A84B5B">
        <w:rPr>
          <w:rFonts w:asciiTheme="minorHAnsi" w:hAnsiTheme="minorHAnsi" w:cstheme="minorHAnsi"/>
          <w:sz w:val="20"/>
        </w:rPr>
        <w:t xml:space="preserve"> Such assignment </w:t>
      </w:r>
      <w:proofErr w:type="gramStart"/>
      <w:r w:rsidRPr="00A84B5B">
        <w:rPr>
          <w:rFonts w:asciiTheme="minorHAnsi" w:hAnsiTheme="minorHAnsi" w:cstheme="minorHAnsi"/>
          <w:sz w:val="20"/>
        </w:rPr>
        <w:t xml:space="preserve">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tenders final payment to Contractor</w:t>
      </w:r>
      <w:proofErr w:type="gramEnd"/>
      <w:r w:rsidRPr="00A84B5B">
        <w:rPr>
          <w:rFonts w:asciiTheme="minorHAnsi" w:hAnsiTheme="minorHAnsi" w:cstheme="minorHAnsi"/>
          <w:sz w:val="20"/>
        </w:rPr>
        <w:t>.</w:t>
      </w:r>
      <w:r>
        <w:rPr>
          <w:rFonts w:asciiTheme="minorHAnsi" w:hAnsiTheme="minorHAnsi" w:cstheme="minorHAnsi"/>
          <w:sz w:val="20"/>
        </w:rPr>
        <w:t xml:space="preserve"> </w:t>
      </w:r>
      <w:proofErr w:type="gramStart"/>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proofErr w:type="gramEnd"/>
      <w:r>
        <w:rPr>
          <w:rFonts w:asciiTheme="minorHAnsi" w:hAnsiTheme="minorHAnsi" w:cstheme="minorHAnsi"/>
          <w:sz w:val="20"/>
        </w:rPr>
        <w:t xml:space="preserve"> </w:t>
      </w:r>
      <w:proofErr w:type="gramStart"/>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roofErr w:type="gramEnd"/>
    </w:p>
    <w:p w14:paraId="6AE575F5" w14:textId="77777777" w:rsidR="00483DAC" w:rsidRPr="006A354E" w:rsidRDefault="00C36343" w:rsidP="00C86BAD">
      <w:pPr>
        <w:pStyle w:val="ListParagraph"/>
        <w:numPr>
          <w:ilvl w:val="1"/>
          <w:numId w:val="26"/>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proofErr w:type="gramStart"/>
      <w:r w:rsidR="00C86BAD" w:rsidRPr="000D5FA7">
        <w:rPr>
          <w:rFonts w:asciiTheme="minorHAnsi" w:hAnsiTheme="minorHAnsi" w:cstheme="minorHAnsi"/>
          <w:sz w:val="20"/>
        </w:rPr>
        <w:t>Contractor shall: (</w:t>
      </w:r>
      <w:proofErr w:type="spellStart"/>
      <w:r w:rsidR="00C86BAD" w:rsidRPr="000D5FA7">
        <w:rPr>
          <w:rFonts w:asciiTheme="minorHAnsi" w:hAnsiTheme="minorHAnsi" w:cstheme="minorHAnsi"/>
          <w:sz w:val="20"/>
        </w:rPr>
        <w:t>i</w:t>
      </w:r>
      <w:proofErr w:type="spellEnd"/>
      <w:r w:rsidR="00C86BAD" w:rsidRPr="000D5FA7">
        <w:rPr>
          <w:rFonts w:asciiTheme="minorHAnsi" w:hAnsiTheme="minorHAnsi" w:cstheme="minorHAnsi"/>
          <w:sz w:val="20"/>
        </w:rPr>
        <w:t xml:space="preserve">) adhere to legal cost and billing guidelines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(ii) adhere to litigation plans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(iii) adhere to case phasing of activities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(iv) submit and adhere to legal budgets as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(v) maintain legal malpractice insurance in an amount not less than the amount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and (vi) submit to legal bill audits and law firm audits if so requested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whether conducted by employees or designees of the </w:t>
      </w:r>
      <w:r w:rsidR="00323CD0">
        <w:rPr>
          <w:rFonts w:asciiTheme="minorHAnsi" w:hAnsiTheme="minorHAnsi" w:cstheme="minorHAnsi"/>
          <w:sz w:val="20"/>
        </w:rPr>
        <w:t>JBE</w:t>
      </w:r>
      <w:r w:rsidR="00C86BAD" w:rsidRPr="000D5FA7">
        <w:rPr>
          <w:rFonts w:asciiTheme="minorHAnsi" w:hAnsiTheme="minorHAnsi" w:cstheme="minorHAnsi"/>
          <w:sz w:val="20"/>
        </w:rPr>
        <w:t xml:space="preserve"> or by any legal cost-control provider retained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w:t>
      </w:r>
      <w:proofErr w:type="gramEnd"/>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323CD0">
        <w:rPr>
          <w:rFonts w:asciiTheme="minorHAnsi" w:hAnsiTheme="minorHAnsi" w:cstheme="minorHAnsi"/>
          <w:sz w:val="20"/>
        </w:rPr>
        <w:t>JBE</w:t>
      </w:r>
      <w:r w:rsidR="00C86BAD">
        <w:rPr>
          <w:rFonts w:asciiTheme="minorHAnsi" w:hAnsiTheme="minorHAnsi" w:cstheme="minorHAnsi"/>
          <w:sz w:val="20"/>
        </w:rPr>
        <w:t xml:space="preserve">. </w:t>
      </w:r>
      <w:proofErr w:type="gramStart"/>
      <w:r w:rsidR="00C86BAD" w:rsidRPr="00F36CB0">
        <w:rPr>
          <w:rFonts w:asciiTheme="minorHAnsi" w:hAnsiTheme="minorHAnsi" w:cstheme="minorHAnsi"/>
          <w:sz w:val="20"/>
        </w:rPr>
        <w:t xml:space="preserve">If (a)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ervices are not the legal representation of low- or middle-income persons, in either civil, criminal, or administrative matters, a</w:t>
      </w:r>
      <w:r w:rsidR="00C86BAD">
        <w:rPr>
          <w:rFonts w:asciiTheme="minorHAnsi" w:hAnsiTheme="minorHAnsi" w:cstheme="minorHAnsi"/>
          <w:sz w:val="20"/>
        </w:rPr>
        <w:t>nd (c) the legal 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ection 6213 of the Business and 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w:t>
      </w:r>
      <w:proofErr w:type="gramEnd"/>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Failure to make a good faith effort may be cause for nonrenewal of this Agreement or another judicial 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services, and </w:t>
      </w:r>
      <w:proofErr w:type="gramStart"/>
      <w:r w:rsidR="00C86BAD" w:rsidRPr="00F36CB0">
        <w:rPr>
          <w:rFonts w:asciiTheme="minorHAnsi" w:hAnsiTheme="minorHAnsi" w:cstheme="minorHAnsi"/>
          <w:sz w:val="20"/>
        </w:rPr>
        <w:t>may be taken</w:t>
      </w:r>
      <w:proofErr w:type="gramEnd"/>
      <w:r w:rsidR="00C86BAD" w:rsidRPr="00F36CB0">
        <w:rPr>
          <w:rFonts w:asciiTheme="minorHAnsi" w:hAnsiTheme="minorHAnsi" w:cstheme="minorHAnsi"/>
          <w:sz w:val="20"/>
        </w:rPr>
        <w:t xml:space="preserve"> into account when determining the award of future contracts with a </w:t>
      </w:r>
      <w:r w:rsidR="00D437C9">
        <w:rPr>
          <w:rFonts w:asciiTheme="minorHAnsi" w:hAnsiTheme="minorHAnsi" w:cstheme="minorHAnsi"/>
          <w:sz w:val="20"/>
        </w:rPr>
        <w:t>J</w:t>
      </w:r>
      <w:r w:rsidR="00C86BAD" w:rsidRPr="00F36CB0">
        <w:rPr>
          <w:rFonts w:asciiTheme="minorHAnsi" w:hAnsiTheme="minorHAnsi" w:cstheme="minorHAnsi"/>
          <w:sz w:val="20"/>
        </w:rPr>
        <w:t xml:space="preserve">udicial </w:t>
      </w:r>
      <w:r w:rsidR="00D437C9">
        <w:rPr>
          <w:rFonts w:asciiTheme="minorHAnsi" w:hAnsiTheme="minorHAnsi" w:cstheme="minorHAnsi"/>
          <w:sz w:val="20"/>
        </w:rPr>
        <w:t>B</w:t>
      </w:r>
      <w:r w:rsidR="00C86BAD" w:rsidRPr="00F36CB0">
        <w:rPr>
          <w:rFonts w:asciiTheme="minorHAnsi" w:hAnsiTheme="minorHAnsi" w:cstheme="minorHAnsi"/>
          <w:sz w:val="20"/>
        </w:rPr>
        <w:t xml:space="preserve">ranch </w:t>
      </w:r>
      <w:r w:rsidR="00D437C9">
        <w:rPr>
          <w:rFonts w:asciiTheme="minorHAnsi" w:hAnsiTheme="minorHAnsi" w:cstheme="minorHAnsi"/>
          <w:sz w:val="20"/>
        </w:rPr>
        <w:t>E</w:t>
      </w:r>
      <w:r w:rsidR="00C86BAD" w:rsidRPr="00F36CB0">
        <w:rPr>
          <w:rFonts w:asciiTheme="minorHAnsi" w:hAnsiTheme="minorHAnsi" w:cstheme="minorHAnsi"/>
          <w:sz w:val="20"/>
        </w:rPr>
        <w:t>ntity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14:paraId="7FEB1DAE" w14:textId="77777777" w:rsidR="00E367B1" w:rsidRDefault="006A354E" w:rsidP="006A354E">
      <w:pPr>
        <w:pStyle w:val="ListParagraph"/>
        <w:numPr>
          <w:ilvl w:val="1"/>
          <w:numId w:val="26"/>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 xml:space="preserve">and this Agreement </w:t>
      </w:r>
      <w:proofErr w:type="gramStart"/>
      <w:r w:rsidRPr="006A354E">
        <w:rPr>
          <w:rFonts w:asciiTheme="minorHAnsi" w:hAnsiTheme="minorHAnsi" w:cstheme="minorHAnsi"/>
          <w:bCs/>
          <w:i/>
          <w:sz w:val="20"/>
        </w:rPr>
        <w:t>is performed</w:t>
      </w:r>
      <w:proofErr w:type="gramEnd"/>
      <w:r w:rsidRPr="006A354E">
        <w:rPr>
          <w:rFonts w:asciiTheme="minorHAnsi" w:hAnsiTheme="minorHAnsi" w:cstheme="minorHAnsi"/>
          <w:bCs/>
          <w:i/>
          <w:sz w:val="20"/>
        </w:rPr>
        <w:t xml:space="preserve">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79DE88C7" w14:textId="77777777" w:rsidR="00E367B1" w:rsidRDefault="00E367B1" w:rsidP="00E367B1">
      <w:pPr>
        <w:pStyle w:val="ListParagraph"/>
        <w:tabs>
          <w:tab w:val="left" w:pos="450"/>
        </w:tabs>
        <w:ind w:left="936"/>
        <w:rPr>
          <w:rFonts w:asciiTheme="minorHAnsi" w:hAnsiTheme="minorHAnsi" w:cstheme="minorHAnsi"/>
          <w:bCs/>
          <w:sz w:val="20"/>
          <w:lang w:bidi="en-US"/>
        </w:rPr>
      </w:pPr>
    </w:p>
    <w:p w14:paraId="69324223" w14:textId="77777777" w:rsidR="006A354E" w:rsidRPr="00E367B1" w:rsidRDefault="00E367B1" w:rsidP="00E367B1">
      <w:pPr>
        <w:pStyle w:val="ListParagraph"/>
        <w:numPr>
          <w:ilvl w:val="1"/>
          <w:numId w:val="26"/>
        </w:numPr>
        <w:tabs>
          <w:tab w:val="left" w:pos="450"/>
        </w:tabs>
        <w:rPr>
          <w:rFonts w:asciiTheme="minorHAnsi" w:hAnsiTheme="minorHAnsi" w:cstheme="minorHAnsi"/>
          <w:bCs/>
          <w:sz w:val="20"/>
          <w:lang w:bidi="en-US"/>
        </w:rPr>
      </w:pPr>
      <w:r w:rsidRPr="00E367B1">
        <w:rPr>
          <w:rFonts w:asciiTheme="minorHAnsi" w:hAnsiTheme="minorHAnsi" w:cstheme="minorHAnsi"/>
          <w:b/>
          <w:bCs/>
          <w:sz w:val="20"/>
        </w:rPr>
        <w:t>Equipment Purchases.</w:t>
      </w:r>
      <w:r w:rsidRPr="00E367B1">
        <w:rPr>
          <w:rFonts w:asciiTheme="minorHAnsi" w:hAnsiTheme="minorHAnsi" w:cstheme="minorHAnsi"/>
          <w:bCs/>
          <w:sz w:val="20"/>
        </w:rPr>
        <w:t xml:space="preserve">  </w:t>
      </w:r>
      <w:r w:rsidRPr="00E367B1">
        <w:rPr>
          <w:rFonts w:cs="Arial"/>
          <w:i/>
          <w:sz w:val="20"/>
        </w:rPr>
        <w:t xml:space="preserve">If this Agreement includes the purchase of equipment, </w:t>
      </w:r>
      <w:r w:rsidRPr="00E367B1">
        <w:rPr>
          <w:rFonts w:asciiTheme="minorHAnsi" w:hAnsiTheme="minorHAnsi" w:cstheme="minorHAnsi"/>
          <w:bCs/>
          <w:i/>
          <w:sz w:val="20"/>
        </w:rPr>
        <w:t xml:space="preserve">this section is applicable.  </w:t>
      </w:r>
      <w:r>
        <w:rPr>
          <w:rFonts w:asciiTheme="minorHAnsi" w:hAnsiTheme="minorHAnsi" w:cstheme="minorHAnsi"/>
          <w:bCs/>
          <w:sz w:val="20"/>
        </w:rPr>
        <w:t xml:space="preserve">The </w:t>
      </w:r>
      <w:r w:rsidR="00323CD0">
        <w:rPr>
          <w:rFonts w:asciiTheme="minorHAnsi" w:hAnsiTheme="minorHAnsi" w:cstheme="minorHAnsi"/>
          <w:bCs/>
          <w:sz w:val="20"/>
        </w:rPr>
        <w:t>JBE</w:t>
      </w:r>
      <w:r w:rsidRPr="00E367B1">
        <w:rPr>
          <w:rFonts w:asciiTheme="minorHAnsi" w:hAnsiTheme="minorHAnsi" w:cstheme="minorHAnsi"/>
          <w:bCs/>
          <w:sz w:val="20"/>
        </w:rPr>
        <w:t xml:space="preserve"> may, at its option, repair any damaged or replace any lost or stolen items an</w:t>
      </w:r>
      <w:r w:rsidR="00082271">
        <w:rPr>
          <w:rFonts w:asciiTheme="minorHAnsi" w:hAnsiTheme="minorHAnsi" w:cstheme="minorHAnsi"/>
          <w:bCs/>
          <w:sz w:val="20"/>
        </w:rPr>
        <w:t>d deduct the cost thereof from C</w:t>
      </w:r>
      <w:r w:rsidRPr="00E367B1">
        <w:rPr>
          <w:rFonts w:asciiTheme="minorHAnsi" w:hAnsiTheme="minorHAnsi" w:cstheme="minorHAnsi"/>
          <w:bCs/>
          <w:sz w:val="20"/>
        </w:rPr>
        <w:t xml:space="preserve">ontractor’s invoice to the </w:t>
      </w:r>
      <w:r w:rsidR="00323CD0">
        <w:rPr>
          <w:rFonts w:asciiTheme="minorHAnsi" w:hAnsiTheme="minorHAnsi" w:cstheme="minorHAnsi"/>
          <w:bCs/>
          <w:sz w:val="20"/>
        </w:rPr>
        <w:t>JBE</w:t>
      </w:r>
      <w:r>
        <w:rPr>
          <w:rFonts w:asciiTheme="minorHAnsi" w:hAnsiTheme="minorHAnsi" w:cstheme="minorHAnsi"/>
          <w:bCs/>
          <w:sz w:val="20"/>
        </w:rPr>
        <w:t>, or require C</w:t>
      </w:r>
      <w:r w:rsidRPr="00E367B1">
        <w:rPr>
          <w:rFonts w:asciiTheme="minorHAnsi" w:hAnsiTheme="minorHAnsi" w:cstheme="minorHAnsi"/>
          <w:bCs/>
          <w:sz w:val="20"/>
        </w:rPr>
        <w:t xml:space="preserve">ontractor to repair or replace any damaged, lost, or stolen equipment to the satisfaction of the </w:t>
      </w:r>
      <w:r w:rsidR="00323CD0">
        <w:rPr>
          <w:rFonts w:asciiTheme="minorHAnsi" w:hAnsiTheme="minorHAnsi" w:cstheme="minorHAnsi"/>
          <w:bCs/>
          <w:sz w:val="20"/>
        </w:rPr>
        <w:t>JBE</w:t>
      </w:r>
      <w:r>
        <w:rPr>
          <w:rFonts w:asciiTheme="minorHAnsi" w:hAnsiTheme="minorHAnsi" w:cstheme="minorHAnsi"/>
          <w:bCs/>
          <w:sz w:val="20"/>
        </w:rPr>
        <w:t xml:space="preserve"> at no expense to the </w:t>
      </w:r>
      <w:r w:rsidR="00323CD0">
        <w:rPr>
          <w:rFonts w:asciiTheme="minorHAnsi" w:hAnsiTheme="minorHAnsi" w:cstheme="minorHAnsi"/>
          <w:bCs/>
          <w:sz w:val="20"/>
        </w:rPr>
        <w:t>JBE</w:t>
      </w:r>
      <w:r w:rsidRPr="00E367B1">
        <w:rPr>
          <w:rFonts w:asciiTheme="minorHAnsi" w:hAnsiTheme="minorHAnsi" w:cstheme="minorHAnsi"/>
          <w:bCs/>
          <w:sz w:val="20"/>
        </w:rPr>
        <w:t xml:space="preserve">. If a theft occurs, </w:t>
      </w:r>
      <w:r>
        <w:rPr>
          <w:rFonts w:asciiTheme="minorHAnsi" w:hAnsiTheme="minorHAnsi" w:cstheme="minorHAnsi"/>
          <w:bCs/>
          <w:sz w:val="20"/>
        </w:rPr>
        <w:t>C</w:t>
      </w:r>
      <w:r w:rsidRPr="00E367B1">
        <w:rPr>
          <w:rFonts w:asciiTheme="minorHAnsi" w:hAnsiTheme="minorHAnsi" w:cstheme="minorHAnsi"/>
          <w:bCs/>
          <w:sz w:val="20"/>
        </w:rPr>
        <w:t xml:space="preserve">ontractor must file a police report immediately.  </w:t>
      </w:r>
    </w:p>
    <w:p w14:paraId="48201EB1" w14:textId="77777777" w:rsidR="00C36343" w:rsidRPr="007477E1" w:rsidRDefault="00420271" w:rsidP="00420271">
      <w:pPr>
        <w:pStyle w:val="ListParagraph"/>
        <w:numPr>
          <w:ilvl w:val="1"/>
          <w:numId w:val="26"/>
        </w:numPr>
        <w:tabs>
          <w:tab w:val="left" w:pos="900"/>
        </w:tabs>
        <w:spacing w:before="120" w:after="120"/>
        <w:rPr>
          <w:rFonts w:asciiTheme="minorHAnsi" w:hAnsiTheme="minorHAnsi" w:cstheme="minorHAnsi"/>
          <w:bCs/>
          <w:sz w:val="20"/>
        </w:rPr>
      </w:pPr>
      <w:r w:rsidRPr="00420271">
        <w:rPr>
          <w:rFonts w:cs="Arial"/>
          <w:b/>
          <w:sz w:val="20"/>
        </w:rPr>
        <w:t>Four-Digit Date Compliance.</w:t>
      </w:r>
      <w:r w:rsidRPr="00420271">
        <w:rPr>
          <w:rFonts w:cs="Arial"/>
          <w:sz w:val="20"/>
        </w:rPr>
        <w:t xml:space="preserve"> </w:t>
      </w:r>
      <w:r w:rsidRPr="00420271">
        <w:rPr>
          <w:rFonts w:cs="Arial"/>
          <w:i/>
          <w:sz w:val="20"/>
        </w:rPr>
        <w:t xml:space="preserve">If </w:t>
      </w:r>
      <w:r>
        <w:rPr>
          <w:rFonts w:cs="Arial"/>
          <w:i/>
          <w:sz w:val="20"/>
        </w:rPr>
        <w:t>this</w:t>
      </w:r>
      <w:r w:rsidRPr="00420271">
        <w:rPr>
          <w:rFonts w:cs="Arial"/>
          <w:i/>
          <w:sz w:val="20"/>
        </w:rPr>
        <w:t xml:space="preserve"> Agreement includes the purchase of systems, software, or instrumentation with imbedded chips, </w:t>
      </w:r>
      <w:r w:rsidRPr="00420271">
        <w:rPr>
          <w:rFonts w:asciiTheme="minorHAnsi" w:hAnsiTheme="minorHAnsi" w:cstheme="minorHAnsi"/>
          <w:bCs/>
          <w:i/>
          <w:sz w:val="20"/>
        </w:rPr>
        <w:t xml:space="preserve">this section is applicable.  </w:t>
      </w:r>
      <w:r w:rsidRPr="00420271">
        <w:rPr>
          <w:rFonts w:cs="Arial"/>
          <w:sz w:val="20"/>
        </w:rPr>
        <w:t>Contractor represents and warrants that it will provide only Four-Digit Da</w:t>
      </w:r>
      <w:r w:rsidR="00632E5F">
        <w:rPr>
          <w:rFonts w:cs="Arial"/>
          <w:sz w:val="20"/>
        </w:rPr>
        <w:t>te Compliant deliverables and s</w:t>
      </w:r>
      <w:r w:rsidRPr="00420271">
        <w:rPr>
          <w:rFonts w:cs="Arial"/>
          <w:sz w:val="20"/>
        </w:rPr>
        <w:t xml:space="preserve">ervices to </w:t>
      </w:r>
      <w:r w:rsidR="00632E5F">
        <w:rPr>
          <w:rFonts w:cs="Arial"/>
          <w:sz w:val="20"/>
        </w:rPr>
        <w:t xml:space="preserve">the </w:t>
      </w:r>
      <w:r w:rsidR="00323CD0">
        <w:rPr>
          <w:rFonts w:cs="Arial"/>
          <w:sz w:val="20"/>
        </w:rPr>
        <w:t>JBE</w:t>
      </w:r>
      <w:r w:rsidRPr="00420271">
        <w:rPr>
          <w:rFonts w:cs="Arial"/>
          <w:sz w:val="20"/>
        </w:rPr>
        <w:t xml:space="preserve">. “Four-Digit Date Compliant” deliverables and services can accurately process, calculate, compare, and sequence date data, </w:t>
      </w:r>
      <w:r w:rsidR="00245806">
        <w:rPr>
          <w:rFonts w:cs="Arial"/>
          <w:sz w:val="20"/>
        </w:rPr>
        <w:t xml:space="preserve">including </w:t>
      </w:r>
      <w:r w:rsidRPr="00420271">
        <w:rPr>
          <w:rFonts w:cs="Arial"/>
          <w:sz w:val="20"/>
        </w:rPr>
        <w:t>date data arising out of or relating to leap years and changes in centuries. Th</w:t>
      </w:r>
      <w:r w:rsidR="00632E5F">
        <w:rPr>
          <w:rFonts w:cs="Arial"/>
          <w:sz w:val="20"/>
        </w:rPr>
        <w:t>is warranty and representation is</w:t>
      </w:r>
      <w:r w:rsidRPr="00420271">
        <w:rPr>
          <w:rFonts w:cs="Arial"/>
          <w:sz w:val="20"/>
        </w:rPr>
        <w:t xml:space="preserve"> subject to the warranty terms and conditions of this Agreement and do</w:t>
      </w:r>
      <w:r w:rsidR="00632E5F">
        <w:rPr>
          <w:rFonts w:cs="Arial"/>
          <w:sz w:val="20"/>
        </w:rPr>
        <w:t>es</w:t>
      </w:r>
      <w:r w:rsidRPr="00420271">
        <w:rPr>
          <w:rFonts w:cs="Arial"/>
          <w:sz w:val="20"/>
        </w:rPr>
        <w:t xml:space="preserve"> not limit the generality of warranty obligations set forth elsewhere in this Agreement.</w:t>
      </w:r>
    </w:p>
    <w:p w14:paraId="13464E4F" w14:textId="77777777" w:rsidR="00BA2888" w:rsidRPr="00305C21" w:rsidRDefault="007477E1" w:rsidP="00BA2888">
      <w:pPr>
        <w:pStyle w:val="ListParagraph"/>
        <w:numPr>
          <w:ilvl w:val="1"/>
          <w:numId w:val="26"/>
        </w:numPr>
        <w:tabs>
          <w:tab w:val="left" w:pos="900"/>
        </w:tabs>
        <w:spacing w:before="120" w:after="120"/>
        <w:rPr>
          <w:rFonts w:asciiTheme="minorHAnsi" w:hAnsiTheme="minorHAnsi" w:cstheme="minorHAnsi"/>
          <w:bCs/>
          <w:sz w:val="20"/>
        </w:rPr>
      </w:pPr>
      <w:r w:rsidRPr="0061194F">
        <w:rPr>
          <w:rFonts w:asciiTheme="minorHAnsi" w:hAnsiTheme="minorHAnsi" w:cstheme="minorHAnsi"/>
          <w:b/>
          <w:sz w:val="20"/>
        </w:rPr>
        <w:t xml:space="preserve">Janitorial Services or Building Maintenance </w:t>
      </w:r>
      <w:r w:rsidR="00076FB0">
        <w:rPr>
          <w:rFonts w:asciiTheme="minorHAnsi" w:hAnsiTheme="minorHAnsi" w:cstheme="minorHAnsi"/>
          <w:b/>
          <w:sz w:val="20"/>
        </w:rPr>
        <w:t>Services</w:t>
      </w:r>
      <w:r w:rsidRPr="0061194F">
        <w:rPr>
          <w:rFonts w:asciiTheme="minorHAnsi" w:hAnsiTheme="minorHAnsi" w:cstheme="minorHAnsi"/>
          <w:b/>
          <w:sz w:val="20"/>
        </w:rPr>
        <w:t>.</w:t>
      </w:r>
      <w:r w:rsidRPr="0061194F">
        <w:rPr>
          <w:rFonts w:asciiTheme="minorHAnsi" w:hAnsiTheme="minorHAnsi" w:cstheme="minorHAnsi"/>
          <w:sz w:val="20"/>
        </w:rPr>
        <w:t xml:space="preserve">  </w:t>
      </w:r>
      <w:r w:rsidRPr="00420271">
        <w:rPr>
          <w:rFonts w:cs="Arial"/>
          <w:i/>
          <w:sz w:val="20"/>
        </w:rPr>
        <w:t xml:space="preserve">If </w:t>
      </w:r>
      <w:r>
        <w:rPr>
          <w:rFonts w:cs="Arial"/>
          <w:i/>
          <w:sz w:val="20"/>
        </w:rPr>
        <w:t>this</w:t>
      </w:r>
      <w:r w:rsidRPr="00420271">
        <w:rPr>
          <w:rFonts w:cs="Arial"/>
          <w:i/>
          <w:sz w:val="20"/>
        </w:rPr>
        <w:t xml:space="preserve"> Agreement </w:t>
      </w:r>
      <w:r>
        <w:rPr>
          <w:rFonts w:cs="Arial"/>
          <w:i/>
          <w:sz w:val="20"/>
        </w:rPr>
        <w:t xml:space="preserve">is for janitorial or building maintenance services, </w:t>
      </w:r>
      <w:r w:rsidRPr="00420271">
        <w:rPr>
          <w:rFonts w:asciiTheme="minorHAnsi" w:hAnsiTheme="minorHAnsi" w:cstheme="minorHAnsi"/>
          <w:bCs/>
          <w:i/>
          <w:sz w:val="20"/>
        </w:rPr>
        <w:t xml:space="preserve">this section is applicable. </w:t>
      </w:r>
      <w:r w:rsidRPr="0061194F">
        <w:rPr>
          <w:rFonts w:asciiTheme="minorHAnsi" w:hAnsiTheme="minorHAnsi" w:cstheme="minorHAnsi"/>
          <w:sz w:val="20"/>
        </w:rPr>
        <w:t xml:space="preserve">If this Agreement requires Contractor to perform Services at a new site, Contractor shall retain for </w:t>
      </w:r>
      <w:proofErr w:type="gramStart"/>
      <w:r w:rsidR="000468B3">
        <w:rPr>
          <w:rFonts w:asciiTheme="minorHAnsi" w:hAnsiTheme="minorHAnsi" w:cstheme="minorHAnsi"/>
          <w:sz w:val="20"/>
        </w:rPr>
        <w:t>sixty (</w:t>
      </w:r>
      <w:r w:rsidRPr="0061194F">
        <w:rPr>
          <w:rFonts w:asciiTheme="minorHAnsi" w:hAnsiTheme="minorHAnsi" w:cstheme="minorHAnsi"/>
          <w:sz w:val="20"/>
        </w:rPr>
        <w:t>60</w:t>
      </w:r>
      <w:r w:rsidR="000468B3">
        <w:rPr>
          <w:rFonts w:asciiTheme="minorHAnsi" w:hAnsiTheme="minorHAnsi" w:cstheme="minorHAnsi"/>
          <w:sz w:val="20"/>
        </w:rPr>
        <w:t>)</w:t>
      </w:r>
      <w:r w:rsidRPr="0061194F">
        <w:rPr>
          <w:rFonts w:asciiTheme="minorHAnsi" w:hAnsiTheme="minorHAnsi" w:cstheme="minorHAnsi"/>
          <w:sz w:val="20"/>
        </w:rPr>
        <w:t xml:space="preserve"> days</w:t>
      </w:r>
      <w:proofErr w:type="gramEnd"/>
      <w:r w:rsidRPr="0061194F">
        <w:rPr>
          <w:rFonts w:asciiTheme="minorHAnsi" w:hAnsiTheme="minorHAnsi" w:cstheme="minorHAnsi"/>
          <w:sz w:val="20"/>
        </w:rPr>
        <w:t xml:space="preserve">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w:t>
      </w:r>
      <w:r>
        <w:rPr>
          <w:rFonts w:asciiTheme="minorHAnsi" w:hAnsiTheme="minorHAnsi" w:cstheme="minorHAnsi"/>
          <w:sz w:val="20"/>
        </w:rPr>
        <w:t xml:space="preserve"> </w:t>
      </w:r>
    </w:p>
    <w:p w14:paraId="0B36F6A8" w14:textId="77777777" w:rsidR="00305C21" w:rsidRPr="00556840" w:rsidRDefault="00B313DA" w:rsidP="00BA2888">
      <w:pPr>
        <w:pStyle w:val="ListParagraph"/>
        <w:numPr>
          <w:ilvl w:val="1"/>
          <w:numId w:val="26"/>
        </w:numPr>
        <w:tabs>
          <w:tab w:val="left" w:pos="900"/>
        </w:tabs>
        <w:spacing w:before="120" w:after="120"/>
        <w:rPr>
          <w:rFonts w:asciiTheme="minorHAnsi" w:hAnsiTheme="minorHAnsi" w:cstheme="minorHAnsi"/>
          <w:bCs/>
          <w:sz w:val="20"/>
        </w:rPr>
      </w:pPr>
      <w:r w:rsidRPr="00B313DA">
        <w:rPr>
          <w:rFonts w:asciiTheme="minorHAnsi" w:hAnsiTheme="minorHAnsi" w:cstheme="minorHAnsi"/>
          <w:b/>
          <w:bCs/>
          <w:sz w:val="20"/>
        </w:rPr>
        <w:t>Small Business Preference Commitment.</w:t>
      </w:r>
      <w:r>
        <w:rPr>
          <w:rFonts w:asciiTheme="minorHAnsi" w:hAnsiTheme="minorHAnsi" w:cstheme="minorHAnsi"/>
          <w:bCs/>
          <w:sz w:val="20"/>
        </w:rPr>
        <w:t xml:space="preserve"> </w:t>
      </w:r>
      <w:r w:rsidRPr="00B313DA">
        <w:rPr>
          <w:rFonts w:asciiTheme="minorHAnsi" w:hAnsiTheme="minorHAnsi" w:cstheme="minorHAnsi"/>
          <w:bCs/>
          <w:i/>
          <w:sz w:val="20"/>
        </w:rPr>
        <w:t>This section is applicable if Contractor received a small business preference in connection with this Agreement.</w:t>
      </w:r>
      <w:r w:rsidRPr="00B313DA">
        <w:rPr>
          <w:rFonts w:asciiTheme="minorHAnsi" w:hAnsiTheme="minorHAnsi" w:cstheme="minorHAnsi"/>
          <w:bCs/>
          <w:sz w:val="20"/>
        </w:rPr>
        <w:t xml:space="preserve">  Contractor’s failure to meet the small business commitment set forth in its bid or proposal constitutes a breach of this Agreement.  Contractor must within </w:t>
      </w:r>
      <w:proofErr w:type="gramStart"/>
      <w:r w:rsidRPr="00B313DA">
        <w:rPr>
          <w:rFonts w:asciiTheme="minorHAnsi" w:hAnsiTheme="minorHAnsi" w:cstheme="minorHAnsi"/>
          <w:bCs/>
          <w:sz w:val="20"/>
        </w:rPr>
        <w:t>sixty (60) days</w:t>
      </w:r>
      <w:proofErr w:type="gramEnd"/>
      <w:r w:rsidRPr="00B313DA">
        <w:rPr>
          <w:rFonts w:asciiTheme="minorHAnsi" w:hAnsiTheme="minorHAnsi" w:cstheme="minorHAnsi"/>
          <w:bCs/>
          <w:sz w:val="20"/>
        </w:rPr>
        <w:t xml:space="preserve"> of receiving final payment under this Agreement report to the </w:t>
      </w:r>
      <w:r w:rsidR="00323CD0">
        <w:rPr>
          <w:rFonts w:asciiTheme="minorHAnsi" w:hAnsiTheme="minorHAnsi" w:cstheme="minorHAnsi"/>
          <w:bCs/>
          <w:sz w:val="20"/>
        </w:rPr>
        <w:t>JBE</w:t>
      </w:r>
      <w:r>
        <w:rPr>
          <w:rFonts w:asciiTheme="minorHAnsi" w:hAnsiTheme="minorHAnsi" w:cstheme="minorHAnsi"/>
          <w:bCs/>
          <w:sz w:val="20"/>
        </w:rPr>
        <w:t xml:space="preserve"> </w:t>
      </w:r>
      <w:r w:rsidRPr="00B313DA">
        <w:rPr>
          <w:rFonts w:asciiTheme="minorHAnsi" w:hAnsiTheme="minorHAnsi" w:cstheme="minorHAnsi"/>
          <w:bCs/>
          <w:sz w:val="20"/>
        </w:rPr>
        <w:t>the actual percentage of small/micro business participation t</w:t>
      </w:r>
      <w:r>
        <w:rPr>
          <w:rFonts w:asciiTheme="minorHAnsi" w:hAnsiTheme="minorHAnsi" w:cstheme="minorHAnsi"/>
          <w:bCs/>
          <w:sz w:val="20"/>
        </w:rPr>
        <w:t xml:space="preserve">hat was achieved. </w:t>
      </w:r>
      <w:r w:rsidRPr="00B313DA">
        <w:rPr>
          <w:rFonts w:asciiTheme="minorHAnsi" w:hAnsiTheme="minorHAnsi" w:cstheme="minorHAnsi"/>
          <w:bCs/>
          <w:sz w:val="20"/>
        </w:rPr>
        <w:t>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56A14938" w14:textId="77777777" w:rsidR="00535786" w:rsidRPr="00EC158B" w:rsidRDefault="00DC5733" w:rsidP="00023CC5">
      <w:pPr>
        <w:numPr>
          <w:ilvl w:val="0"/>
          <w:numId w:val="26"/>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0482E069" w14:textId="77777777" w:rsidR="00535786" w:rsidRPr="00EC158B"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323CD0">
        <w:rPr>
          <w:rFonts w:cstheme="minorHAnsi"/>
          <w:sz w:val="20"/>
        </w:rPr>
        <w:t>JBE</w:t>
      </w:r>
      <w:r w:rsidR="000205FD" w:rsidRPr="00C04E9F">
        <w:rPr>
          <w:rFonts w:cstheme="minorHAnsi"/>
          <w:sz w:val="20"/>
        </w:rPr>
        <w:t xml:space="preserve">. If any governmental entity concludes that Contractor is </w:t>
      </w:r>
      <w:proofErr w:type="gramStart"/>
      <w:r w:rsidR="000205FD" w:rsidRPr="00C04E9F">
        <w:rPr>
          <w:rFonts w:cstheme="minorHAnsi"/>
          <w:sz w:val="20"/>
        </w:rPr>
        <w:t>not an independent</w:t>
      </w:r>
      <w:proofErr w:type="gramEnd"/>
      <w:r w:rsidR="000205FD" w:rsidRPr="00C04E9F">
        <w:rPr>
          <w:rFonts w:cstheme="minorHAnsi"/>
          <w:sz w:val="20"/>
        </w:rPr>
        <w:t xml:space="preserve">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2BE7C14F" w14:textId="77777777" w:rsidR="00A62C2B" w:rsidRPr="00A62C2B" w:rsidRDefault="00A62C2B" w:rsidP="00023CC5">
      <w:pPr>
        <w:numPr>
          <w:ilvl w:val="1"/>
          <w:numId w:val="26"/>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74EFD122" w14:textId="77777777" w:rsidR="007F3498" w:rsidRPr="007F3498"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w:t>
      </w:r>
      <w:proofErr w:type="gramStart"/>
      <w:r w:rsidR="006402DE" w:rsidRPr="006402DE">
        <w:rPr>
          <w:rFonts w:asciiTheme="minorHAnsi" w:hAnsiTheme="minorHAnsi" w:cstheme="minorHAnsi"/>
          <w:bCs/>
          <w:sz w:val="20"/>
        </w:rPr>
        <w:t>is not in compliance</w:t>
      </w:r>
      <w:proofErr w:type="gramEnd"/>
      <w:r w:rsidR="006402DE" w:rsidRPr="006402DE">
        <w:rPr>
          <w:rFonts w:asciiTheme="minorHAnsi" w:hAnsiTheme="minorHAnsi" w:cstheme="minorHAnsi"/>
          <w:bCs/>
          <w:sz w:val="20"/>
        </w:rPr>
        <w:t xml:space="preserv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w:t>
      </w:r>
      <w:proofErr w:type="gramStart"/>
      <w:r w:rsidR="006402DE" w:rsidRPr="006402DE">
        <w:rPr>
          <w:rFonts w:asciiTheme="minorHAnsi" w:hAnsiTheme="minorHAnsi" w:cstheme="minorHAnsi"/>
          <w:bCs/>
          <w:sz w:val="20"/>
        </w:rPr>
        <w:t>time period</w:t>
      </w:r>
      <w:proofErr w:type="gramEnd"/>
      <w:r w:rsidR="006402DE" w:rsidRPr="006402DE">
        <w:rPr>
          <w:rFonts w:asciiTheme="minorHAnsi" w:hAnsiTheme="minorHAnsi" w:cstheme="minorHAnsi"/>
          <w:bCs/>
          <w:sz w:val="20"/>
        </w:rPr>
        <w:t xml:space="preserve"> subject to audit, Contractor must reimburse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2F36F299" w14:textId="77777777" w:rsidR="00392AC3" w:rsidRPr="00D835C1" w:rsidRDefault="00C73594" w:rsidP="00023CC5">
      <w:pPr>
        <w:numPr>
          <w:ilvl w:val="1"/>
          <w:numId w:val="26"/>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6A05AB20" w14:textId="77777777" w:rsidR="0029237A" w:rsidRDefault="0029237A" w:rsidP="00023CC5">
      <w:pPr>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proofErr w:type="gramStart"/>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w:t>
      </w:r>
      <w:proofErr w:type="gramEnd"/>
      <w:r w:rsidRPr="008D1584">
        <w:rPr>
          <w:rFonts w:asciiTheme="minorHAnsi" w:hAnsiTheme="minorHAnsi" w:cstheme="minorHAnsi"/>
          <w:sz w:val="20"/>
        </w:rPr>
        <w:t xml:space="preserve">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in order to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right, title and interest in the Confidential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so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proofErr w:type="gramStart"/>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roofErr w:type="gramEnd"/>
    </w:p>
    <w:p w14:paraId="7682D8C4" w14:textId="77777777" w:rsidR="00B97478" w:rsidRPr="00B97478" w:rsidRDefault="00B97478" w:rsidP="00023CC5">
      <w:pPr>
        <w:numPr>
          <w:ilvl w:val="1"/>
          <w:numId w:val="26"/>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 xml:space="preserve">any </w:t>
      </w:r>
      <w:proofErr w:type="gramStart"/>
      <w:r w:rsidR="00AD3993" w:rsidRPr="00B52602">
        <w:rPr>
          <w:rFonts w:asciiTheme="minorHAnsi" w:hAnsiTheme="minorHAnsi" w:cstheme="minorHAnsi"/>
          <w:bCs/>
          <w:sz w:val="20"/>
        </w:rPr>
        <w:t>partially-completed</w:t>
      </w:r>
      <w:proofErr w:type="gramEnd"/>
      <w:r w:rsidR="00AD3993" w:rsidRPr="00B52602">
        <w:rPr>
          <w:rFonts w:asciiTheme="minorHAnsi" w:hAnsiTheme="minorHAnsi" w:cstheme="minorHAnsi"/>
          <w:bCs/>
          <w:sz w:val="20"/>
        </w:rPr>
        <w:t xml:space="preserve">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14C2D7DC"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11DFC1C1"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5018D0BE" w14:textId="77777777" w:rsidR="00535786" w:rsidRPr="00EC158B" w:rsidRDefault="00DC5733"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w:t>
      </w:r>
      <w:proofErr w:type="gramStart"/>
      <w:r w:rsidR="00437785" w:rsidRPr="00EC158B">
        <w:rPr>
          <w:rFonts w:asciiTheme="minorHAnsi" w:hAnsiTheme="minorHAnsi" w:cstheme="minorHAnsi"/>
          <w:bCs/>
          <w:sz w:val="20"/>
        </w:rPr>
        <w:t>has been arrived at</w:t>
      </w:r>
      <w:proofErr w:type="gramEnd"/>
      <w:r w:rsidR="00437785" w:rsidRPr="00EC158B">
        <w:rPr>
          <w:rFonts w:asciiTheme="minorHAnsi" w:hAnsiTheme="minorHAnsi" w:cstheme="minorHAnsi"/>
          <w:bCs/>
          <w:sz w:val="20"/>
        </w:rPr>
        <w:t xml:space="preserve">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30CFBBD" w14:textId="77777777" w:rsidR="00B815DA"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xml:space="preserve">. Any waiver or failure to enforce any provision of this Agreement on one occasion </w:t>
      </w:r>
      <w:proofErr w:type="gramStart"/>
      <w:r w:rsidR="0009413B" w:rsidRPr="00BC3F04">
        <w:rPr>
          <w:rFonts w:asciiTheme="minorHAnsi" w:hAnsiTheme="minorHAnsi" w:cstheme="minorHAnsi"/>
          <w:bCs/>
          <w:sz w:val="20"/>
        </w:rPr>
        <w:t>will not be deemed</w:t>
      </w:r>
      <w:proofErr w:type="gramEnd"/>
      <w:r w:rsidR="0009413B" w:rsidRPr="00BC3F04">
        <w:rPr>
          <w:rFonts w:asciiTheme="minorHAnsi" w:hAnsiTheme="minorHAnsi" w:cstheme="minorHAnsi"/>
          <w:bCs/>
          <w:sz w:val="20"/>
        </w:rPr>
        <w:t xml:space="preserve"> a waiver of any other provision or of such provision on any other occasion.</w:t>
      </w:r>
      <w:r w:rsidR="00BC3F04">
        <w:rPr>
          <w:rFonts w:asciiTheme="minorHAnsi" w:hAnsiTheme="minorHAnsi" w:cstheme="minorHAnsi"/>
          <w:bCs/>
          <w:sz w:val="20"/>
        </w:rPr>
        <w:t xml:space="preserve"> </w:t>
      </w:r>
    </w:p>
    <w:p w14:paraId="04225F06" w14:textId="77777777" w:rsidR="00A61016" w:rsidRDefault="00B815DA" w:rsidP="00023CC5">
      <w:pPr>
        <w:numPr>
          <w:ilvl w:val="1"/>
          <w:numId w:val="26"/>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w:t>
      </w:r>
      <w:proofErr w:type="gramStart"/>
      <w:r w:rsidRPr="00B815DA">
        <w:rPr>
          <w:rFonts w:asciiTheme="minorHAnsi" w:hAnsiTheme="minorHAnsi" w:cstheme="minorHAnsi"/>
          <w:bCs/>
          <w:sz w:val="20"/>
        </w:rPr>
        <w:t>is caused</w:t>
      </w:r>
      <w:proofErr w:type="gramEnd"/>
      <w:r w:rsidRPr="00B815DA">
        <w:rPr>
          <w:rFonts w:asciiTheme="minorHAnsi" w:hAnsiTheme="minorHAnsi" w:cstheme="minorHAnsi"/>
          <w:bCs/>
          <w:sz w:val="20"/>
        </w:rPr>
        <w:t xml:space="preserve">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 xml:space="preserve">ragraph, </w:t>
      </w:r>
      <w:proofErr w:type="gramStart"/>
      <w:r>
        <w:rPr>
          <w:rFonts w:asciiTheme="minorHAnsi" w:hAnsiTheme="minorHAnsi" w:cstheme="minorHAnsi"/>
          <w:bCs/>
          <w:sz w:val="20"/>
        </w:rPr>
        <w:t>is defined</w:t>
      </w:r>
      <w:proofErr w:type="gramEnd"/>
      <w:r>
        <w:rPr>
          <w:rFonts w:asciiTheme="minorHAnsi" w:hAnsiTheme="minorHAnsi" w:cstheme="minorHAnsi"/>
          <w:bCs/>
          <w:sz w:val="20"/>
        </w:rPr>
        <w:t xml:space="preserve"> as follows:</w:t>
      </w:r>
      <w:r w:rsidRPr="00B815DA">
        <w:rPr>
          <w:rFonts w:asciiTheme="minorHAnsi" w:hAnsiTheme="minorHAnsi" w:cstheme="minorHAnsi"/>
          <w:bCs/>
          <w:sz w:val="20"/>
        </w:rPr>
        <w:t xml:space="preserve"> acts of war and acts of god, such as earthquakes, floods, and other natural disasters, such that performance is impossible.</w:t>
      </w:r>
    </w:p>
    <w:p w14:paraId="35A42918" w14:textId="77777777" w:rsidR="00535786" w:rsidRPr="00EC158B" w:rsidRDefault="00A61016" w:rsidP="00023CC5">
      <w:pPr>
        <w:numPr>
          <w:ilvl w:val="1"/>
          <w:numId w:val="26"/>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 xml:space="preserve">ervices agreement may submit a bid for, nor be awarded an agreement for, the providing of services, procuring goods or supplies, or any other related action that is required, suggested, or otherwise deemed appropriate in the </w:t>
      </w:r>
      <w:proofErr w:type="gramStart"/>
      <w:r w:rsidRPr="00A61016">
        <w:rPr>
          <w:rFonts w:asciiTheme="minorHAnsi" w:hAnsiTheme="minorHAnsi" w:cstheme="minorHAnsi"/>
          <w:bCs/>
          <w:sz w:val="20"/>
        </w:rPr>
        <w:t>end product</w:t>
      </w:r>
      <w:proofErr w:type="gramEnd"/>
      <w:r w:rsidRPr="00A61016">
        <w:rPr>
          <w:rFonts w:asciiTheme="minorHAnsi" w:hAnsiTheme="minorHAnsi" w:cstheme="minorHAnsi"/>
          <w:bCs/>
          <w:sz w:val="20"/>
        </w:rPr>
        <w:t xml:space="preserve"> of this Agreement.</w:t>
      </w:r>
      <w:r w:rsidR="00BC3F04">
        <w:rPr>
          <w:rFonts w:asciiTheme="minorHAnsi" w:hAnsiTheme="minorHAnsi" w:cstheme="minorHAnsi"/>
          <w:bCs/>
          <w:sz w:val="20"/>
        </w:rPr>
        <w:t xml:space="preserve"> </w:t>
      </w:r>
    </w:p>
    <w:p w14:paraId="75C9553B"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w:t>
      </w:r>
      <w:proofErr w:type="gramStart"/>
      <w:r w:rsidRPr="00EC158B">
        <w:rPr>
          <w:rFonts w:asciiTheme="minorHAnsi" w:hAnsiTheme="minorHAnsi" w:cstheme="minorHAnsi"/>
          <w:bCs/>
          <w:sz w:val="20"/>
        </w:rPr>
        <w:t>held</w:t>
      </w:r>
      <w:proofErr w:type="gramEnd"/>
      <w:r w:rsidRPr="00EC158B">
        <w:rPr>
          <w:rFonts w:asciiTheme="minorHAnsi" w:hAnsiTheme="minorHAnsi" w:cstheme="minorHAnsi"/>
          <w:bCs/>
          <w:sz w:val="20"/>
        </w:rPr>
        <w:t xml:space="preserve"> unenforceable, all other parts remain enforceable.</w:t>
      </w:r>
    </w:p>
    <w:p w14:paraId="47D7BEA1"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 xml:space="preserve">nless specifically stated to the contrary, all references to days herein </w:t>
      </w:r>
      <w:proofErr w:type="gramStart"/>
      <w:r w:rsidR="004C02A0" w:rsidRPr="004C02A0">
        <w:rPr>
          <w:rFonts w:asciiTheme="minorHAnsi" w:hAnsiTheme="minorHAnsi" w:cstheme="minorHAnsi"/>
          <w:bCs/>
          <w:sz w:val="20"/>
        </w:rPr>
        <w:t>shall be deemed</w:t>
      </w:r>
      <w:proofErr w:type="gramEnd"/>
      <w:r w:rsidR="004C02A0" w:rsidRPr="004C02A0">
        <w:rPr>
          <w:rFonts w:asciiTheme="minorHAnsi" w:hAnsiTheme="minorHAnsi" w:cstheme="minorHAnsi"/>
          <w:bCs/>
          <w:sz w:val="20"/>
        </w:rPr>
        <w:t xml:space="preserve"> to refer to calendar days</w:t>
      </w:r>
      <w:r w:rsidR="004C02A0">
        <w:rPr>
          <w:rFonts w:asciiTheme="minorHAnsi" w:hAnsiTheme="minorHAnsi" w:cstheme="minorHAnsi"/>
          <w:bCs/>
          <w:sz w:val="20"/>
        </w:rPr>
        <w:t>.</w:t>
      </w:r>
    </w:p>
    <w:p w14:paraId="3AB90C9E"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6825D2FA" w14:textId="33266F83" w:rsidR="00A46FBE"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 xml:space="preserve">This Agreement </w:t>
      </w:r>
      <w:proofErr w:type="gramStart"/>
      <w:r w:rsidRPr="00EC158B">
        <w:rPr>
          <w:rFonts w:asciiTheme="minorHAnsi" w:hAnsiTheme="minorHAnsi" w:cstheme="minorHAnsi"/>
          <w:bCs/>
          <w:sz w:val="20"/>
        </w:rPr>
        <w:t>may be executed</w:t>
      </w:r>
      <w:proofErr w:type="gramEnd"/>
      <w:r w:rsidRPr="00EC158B">
        <w:rPr>
          <w:rFonts w:asciiTheme="minorHAnsi" w:hAnsiTheme="minorHAnsi" w:cstheme="minorHAnsi"/>
          <w:bCs/>
          <w:sz w:val="20"/>
        </w:rPr>
        <w:t xml:space="preserve"> in counterparts, each of which is considered an original.</w:t>
      </w:r>
    </w:p>
    <w:p w14:paraId="0F3FB456" w14:textId="77777777" w:rsidR="00A46FBE" w:rsidRPr="00A46FBE" w:rsidRDefault="00A46FBE" w:rsidP="002B6210">
      <w:pPr>
        <w:rPr>
          <w:rFonts w:asciiTheme="minorHAnsi" w:hAnsiTheme="minorHAnsi" w:cstheme="minorHAnsi"/>
          <w:sz w:val="20"/>
        </w:rPr>
      </w:pPr>
    </w:p>
    <w:p w14:paraId="1012AED1" w14:textId="77777777" w:rsidR="00A46FBE" w:rsidRPr="00864894" w:rsidRDefault="00A46FBE" w:rsidP="002B6210">
      <w:pPr>
        <w:rPr>
          <w:rFonts w:asciiTheme="minorHAnsi" w:hAnsiTheme="minorHAnsi" w:cstheme="minorHAnsi"/>
          <w:sz w:val="20"/>
        </w:rPr>
      </w:pPr>
    </w:p>
    <w:p w14:paraId="3E070F72" w14:textId="77777777" w:rsidR="00A46FBE" w:rsidRPr="00C337CA" w:rsidRDefault="00A46FBE" w:rsidP="002B6210">
      <w:pPr>
        <w:rPr>
          <w:rFonts w:asciiTheme="minorHAnsi" w:hAnsiTheme="minorHAnsi" w:cstheme="minorHAnsi"/>
          <w:sz w:val="20"/>
        </w:rPr>
      </w:pPr>
    </w:p>
    <w:p w14:paraId="7DE66D9F" w14:textId="77777777" w:rsidR="00A46FBE" w:rsidRPr="00AC2E92" w:rsidRDefault="00A46FBE" w:rsidP="002B6210">
      <w:pPr>
        <w:rPr>
          <w:rFonts w:asciiTheme="minorHAnsi" w:hAnsiTheme="minorHAnsi" w:cstheme="minorHAnsi"/>
          <w:sz w:val="20"/>
        </w:rPr>
      </w:pPr>
    </w:p>
    <w:p w14:paraId="3B48E5E5" w14:textId="77777777" w:rsidR="00A46FBE" w:rsidRPr="002B6210" w:rsidRDefault="00A46FBE" w:rsidP="002B6210">
      <w:pPr>
        <w:rPr>
          <w:rFonts w:asciiTheme="minorHAnsi" w:hAnsiTheme="minorHAnsi" w:cstheme="minorHAnsi"/>
          <w:sz w:val="20"/>
        </w:rPr>
      </w:pPr>
    </w:p>
    <w:p w14:paraId="30953679" w14:textId="77777777" w:rsidR="00A46FBE" w:rsidRPr="002B6210" w:rsidRDefault="00A46FBE" w:rsidP="002B6210">
      <w:pPr>
        <w:rPr>
          <w:rFonts w:asciiTheme="minorHAnsi" w:hAnsiTheme="minorHAnsi" w:cstheme="minorHAnsi"/>
          <w:sz w:val="20"/>
        </w:rPr>
      </w:pPr>
    </w:p>
    <w:p w14:paraId="23A05C38" w14:textId="77777777" w:rsidR="00A46FBE" w:rsidRPr="002B6210" w:rsidRDefault="00A46FBE" w:rsidP="002B6210">
      <w:pPr>
        <w:rPr>
          <w:rFonts w:asciiTheme="minorHAnsi" w:hAnsiTheme="minorHAnsi" w:cstheme="minorHAnsi"/>
          <w:sz w:val="20"/>
        </w:rPr>
      </w:pPr>
    </w:p>
    <w:p w14:paraId="1680C508" w14:textId="77777777" w:rsidR="00A46FBE" w:rsidRPr="002B6210" w:rsidRDefault="00A46FBE" w:rsidP="002B6210">
      <w:pPr>
        <w:rPr>
          <w:rFonts w:asciiTheme="minorHAnsi" w:hAnsiTheme="minorHAnsi" w:cstheme="minorHAnsi"/>
          <w:sz w:val="20"/>
        </w:rPr>
      </w:pPr>
    </w:p>
    <w:p w14:paraId="359B8A80" w14:textId="77777777" w:rsidR="00A46FBE" w:rsidRPr="002B6210" w:rsidRDefault="00A46FBE" w:rsidP="002B6210">
      <w:pPr>
        <w:rPr>
          <w:rFonts w:asciiTheme="minorHAnsi" w:hAnsiTheme="minorHAnsi" w:cstheme="minorHAnsi"/>
          <w:sz w:val="20"/>
        </w:rPr>
      </w:pPr>
    </w:p>
    <w:p w14:paraId="17CEAA36" w14:textId="77777777" w:rsidR="00A46FBE" w:rsidRPr="002B6210" w:rsidRDefault="00A46FBE" w:rsidP="002B6210">
      <w:pPr>
        <w:rPr>
          <w:rFonts w:asciiTheme="minorHAnsi" w:hAnsiTheme="minorHAnsi" w:cstheme="minorHAnsi"/>
          <w:sz w:val="20"/>
        </w:rPr>
      </w:pPr>
    </w:p>
    <w:p w14:paraId="26B8B306" w14:textId="77777777" w:rsidR="00A46FBE" w:rsidRPr="002B6210" w:rsidRDefault="00A46FBE" w:rsidP="002B6210">
      <w:pPr>
        <w:rPr>
          <w:rFonts w:asciiTheme="minorHAnsi" w:hAnsiTheme="minorHAnsi" w:cstheme="minorHAnsi"/>
          <w:sz w:val="20"/>
        </w:rPr>
      </w:pPr>
    </w:p>
    <w:p w14:paraId="48A3E8E7" w14:textId="77777777" w:rsidR="00A46FBE" w:rsidRPr="002B6210" w:rsidRDefault="00A46FBE" w:rsidP="002B6210">
      <w:pPr>
        <w:rPr>
          <w:rFonts w:asciiTheme="minorHAnsi" w:hAnsiTheme="minorHAnsi" w:cstheme="minorHAnsi"/>
          <w:sz w:val="20"/>
        </w:rPr>
      </w:pPr>
    </w:p>
    <w:p w14:paraId="2BC5F33C" w14:textId="77777777" w:rsidR="00A46FBE" w:rsidRPr="002B6210" w:rsidRDefault="00A46FBE" w:rsidP="002B6210">
      <w:pPr>
        <w:rPr>
          <w:rFonts w:asciiTheme="minorHAnsi" w:hAnsiTheme="minorHAnsi" w:cstheme="minorHAnsi"/>
          <w:sz w:val="20"/>
        </w:rPr>
      </w:pPr>
    </w:p>
    <w:p w14:paraId="7CA0C99D" w14:textId="77777777" w:rsidR="00A46FBE" w:rsidRPr="002B6210" w:rsidRDefault="00A46FBE" w:rsidP="002B6210">
      <w:pPr>
        <w:rPr>
          <w:rFonts w:asciiTheme="minorHAnsi" w:hAnsiTheme="minorHAnsi" w:cstheme="minorHAnsi"/>
          <w:sz w:val="20"/>
        </w:rPr>
      </w:pPr>
    </w:p>
    <w:p w14:paraId="66223345" w14:textId="77777777" w:rsidR="00A46FBE" w:rsidRPr="002B6210" w:rsidRDefault="00A46FBE" w:rsidP="002B6210">
      <w:pPr>
        <w:rPr>
          <w:rFonts w:asciiTheme="minorHAnsi" w:hAnsiTheme="minorHAnsi" w:cstheme="minorHAnsi"/>
          <w:sz w:val="20"/>
        </w:rPr>
      </w:pPr>
    </w:p>
    <w:p w14:paraId="6653365E" w14:textId="77777777" w:rsidR="00A46FBE" w:rsidRPr="002B6210" w:rsidRDefault="00A46FBE" w:rsidP="002B6210">
      <w:pPr>
        <w:rPr>
          <w:rFonts w:asciiTheme="minorHAnsi" w:hAnsiTheme="minorHAnsi" w:cstheme="minorHAnsi"/>
          <w:sz w:val="20"/>
        </w:rPr>
      </w:pPr>
    </w:p>
    <w:p w14:paraId="0588FEFD" w14:textId="77777777" w:rsidR="00A46FBE" w:rsidRPr="002B6210" w:rsidRDefault="00A46FBE" w:rsidP="002B6210">
      <w:pPr>
        <w:rPr>
          <w:rFonts w:asciiTheme="minorHAnsi" w:hAnsiTheme="minorHAnsi" w:cstheme="minorHAnsi"/>
          <w:sz w:val="20"/>
        </w:rPr>
      </w:pPr>
    </w:p>
    <w:p w14:paraId="7E29FB66" w14:textId="77777777" w:rsidR="00A46FBE" w:rsidRPr="002B6210" w:rsidRDefault="00A46FBE" w:rsidP="002B6210">
      <w:pPr>
        <w:rPr>
          <w:rFonts w:asciiTheme="minorHAnsi" w:hAnsiTheme="minorHAnsi" w:cstheme="minorHAnsi"/>
          <w:sz w:val="20"/>
        </w:rPr>
      </w:pPr>
    </w:p>
    <w:p w14:paraId="7B38B98C" w14:textId="77777777" w:rsidR="00A46FBE" w:rsidRPr="002B6210" w:rsidRDefault="00A46FBE" w:rsidP="002B6210">
      <w:pPr>
        <w:rPr>
          <w:rFonts w:asciiTheme="minorHAnsi" w:hAnsiTheme="minorHAnsi" w:cstheme="minorHAnsi"/>
          <w:sz w:val="20"/>
        </w:rPr>
      </w:pPr>
    </w:p>
    <w:p w14:paraId="25666E90" w14:textId="77777777" w:rsidR="00A46FBE" w:rsidRPr="002B6210" w:rsidRDefault="00A46FBE" w:rsidP="002B6210">
      <w:pPr>
        <w:rPr>
          <w:rFonts w:asciiTheme="minorHAnsi" w:hAnsiTheme="minorHAnsi" w:cstheme="minorHAnsi"/>
          <w:sz w:val="20"/>
        </w:rPr>
      </w:pPr>
    </w:p>
    <w:p w14:paraId="1FBC32AA" w14:textId="77777777" w:rsidR="00A46FBE" w:rsidRPr="002B6210" w:rsidRDefault="00A46FBE" w:rsidP="002B6210">
      <w:pPr>
        <w:rPr>
          <w:rFonts w:asciiTheme="minorHAnsi" w:hAnsiTheme="minorHAnsi" w:cstheme="minorHAnsi"/>
          <w:sz w:val="20"/>
        </w:rPr>
      </w:pPr>
    </w:p>
    <w:p w14:paraId="4DF037B7" w14:textId="77777777" w:rsidR="00A46FBE" w:rsidRPr="002B6210" w:rsidRDefault="00A46FBE" w:rsidP="002B6210">
      <w:pPr>
        <w:rPr>
          <w:rFonts w:asciiTheme="minorHAnsi" w:hAnsiTheme="minorHAnsi" w:cstheme="minorHAnsi"/>
          <w:sz w:val="20"/>
        </w:rPr>
      </w:pPr>
    </w:p>
    <w:p w14:paraId="08B33D2D" w14:textId="77777777" w:rsidR="00A46FBE" w:rsidRPr="002B6210" w:rsidRDefault="00A46FBE" w:rsidP="002B6210">
      <w:pPr>
        <w:rPr>
          <w:rFonts w:asciiTheme="minorHAnsi" w:hAnsiTheme="minorHAnsi" w:cstheme="minorHAnsi"/>
          <w:sz w:val="20"/>
        </w:rPr>
      </w:pPr>
    </w:p>
    <w:p w14:paraId="6490CDAD" w14:textId="5F3EA72F" w:rsidR="00A46FBE" w:rsidRDefault="00A46FBE" w:rsidP="00A46FBE">
      <w:pPr>
        <w:rPr>
          <w:rFonts w:asciiTheme="minorHAnsi" w:hAnsiTheme="minorHAnsi" w:cstheme="minorHAnsi"/>
          <w:sz w:val="20"/>
        </w:rPr>
      </w:pPr>
    </w:p>
    <w:p w14:paraId="14935449" w14:textId="77777777" w:rsidR="00A46FBE" w:rsidRPr="00A46FBE" w:rsidRDefault="00A46FBE" w:rsidP="00A46FBE">
      <w:pPr>
        <w:rPr>
          <w:rFonts w:asciiTheme="minorHAnsi" w:hAnsiTheme="minorHAnsi" w:cstheme="minorHAnsi"/>
          <w:sz w:val="20"/>
        </w:rPr>
      </w:pPr>
    </w:p>
    <w:p w14:paraId="01A0ACFD" w14:textId="731522AC" w:rsidR="00A46FBE" w:rsidRDefault="00A46FBE" w:rsidP="00A46FBE">
      <w:pPr>
        <w:rPr>
          <w:rFonts w:asciiTheme="minorHAnsi" w:hAnsiTheme="minorHAnsi" w:cstheme="minorHAnsi"/>
          <w:sz w:val="20"/>
        </w:rPr>
      </w:pPr>
    </w:p>
    <w:p w14:paraId="0CE01C7F" w14:textId="78BDAC8C" w:rsidR="00A46FBE" w:rsidRDefault="00A46FBE" w:rsidP="002B6210">
      <w:pPr>
        <w:ind w:firstLine="720"/>
        <w:rPr>
          <w:rFonts w:asciiTheme="minorHAnsi" w:hAnsiTheme="minorHAnsi" w:cstheme="minorHAnsi"/>
          <w:sz w:val="20"/>
        </w:rPr>
      </w:pPr>
    </w:p>
    <w:p w14:paraId="1F9173B1" w14:textId="3A9EDAC4" w:rsidR="00A46FBE" w:rsidRDefault="00A46FBE" w:rsidP="00A46FBE">
      <w:pPr>
        <w:rPr>
          <w:rFonts w:asciiTheme="minorHAnsi" w:hAnsiTheme="minorHAnsi" w:cstheme="minorHAnsi"/>
          <w:sz w:val="20"/>
        </w:rPr>
      </w:pPr>
    </w:p>
    <w:p w14:paraId="7B3B67AB" w14:textId="77777777" w:rsidR="00D461F6" w:rsidRPr="002B6210" w:rsidRDefault="00D461F6" w:rsidP="002B6210">
      <w:pPr>
        <w:rPr>
          <w:rFonts w:asciiTheme="minorHAnsi" w:hAnsiTheme="minorHAnsi" w:cstheme="minorHAnsi"/>
          <w:sz w:val="20"/>
        </w:rPr>
        <w:sectPr w:rsidR="00D461F6" w:rsidRPr="002B6210" w:rsidSect="00C53A5A">
          <w:footerReference w:type="default" r:id="rId16"/>
          <w:footerReference w:type="first" r:id="rId17"/>
          <w:pgSz w:w="12240" w:h="15840"/>
          <w:pgMar w:top="1008" w:right="1440" w:bottom="720" w:left="1440" w:header="720" w:footer="720" w:gutter="0"/>
          <w:pgNumType w:start="1" w:chapStyle="1"/>
          <w:cols w:space="720"/>
          <w:titlePg/>
          <w:docGrid w:linePitch="360"/>
        </w:sectPr>
      </w:pPr>
    </w:p>
    <w:p w14:paraId="0E1BA8E6"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D</w:t>
      </w:r>
    </w:p>
    <w:p w14:paraId="562B3E7E"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540957CA" w14:textId="77777777" w:rsidR="00B7449E" w:rsidRPr="00EC158B" w:rsidRDefault="00B7449E" w:rsidP="00B7449E">
      <w:pPr>
        <w:spacing w:line="300" w:lineRule="atLeast"/>
        <w:ind w:left="360"/>
        <w:rPr>
          <w:rFonts w:asciiTheme="minorHAnsi" w:hAnsiTheme="minorHAnsi" w:cstheme="minorHAnsi"/>
          <w:sz w:val="20"/>
        </w:rPr>
      </w:pPr>
    </w:p>
    <w:p w14:paraId="0579CF6E"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D1769C8"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proofErr w:type="gramStart"/>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w:t>
      </w:r>
      <w:proofErr w:type="gramEnd"/>
      <w:r w:rsidRPr="00EC158B">
        <w:rPr>
          <w:rFonts w:asciiTheme="minorHAnsi" w:hAnsiTheme="minorHAnsi" w:cstheme="minorHAnsi"/>
          <w:bCs/>
          <w:sz w:val="20"/>
          <w:szCs w:val="20"/>
        </w:rPr>
        <w:t xml:space="preserve"> on the Coversheet.</w:t>
      </w:r>
    </w:p>
    <w:p w14:paraId="7641E7AF"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proofErr w:type="gramStart"/>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w:t>
      </w:r>
      <w:proofErr w:type="gramEnd"/>
      <w:r w:rsidR="00735C15" w:rsidRPr="00EC158B">
        <w:rPr>
          <w:rFonts w:asciiTheme="minorHAnsi" w:hAnsiTheme="minorHAnsi" w:cstheme="minorHAnsi"/>
          <w:bCs/>
          <w:sz w:val="20"/>
          <w:szCs w:val="20"/>
        </w:rPr>
        <w:t xml:space="preserve"> on the Coversheet</w:t>
      </w:r>
      <w:r w:rsidR="0099364E" w:rsidRPr="00EC158B">
        <w:rPr>
          <w:rFonts w:asciiTheme="minorHAnsi" w:hAnsiTheme="minorHAnsi" w:cstheme="minorHAnsi"/>
          <w:sz w:val="20"/>
          <w:szCs w:val="20"/>
        </w:rPr>
        <w:t>.</w:t>
      </w:r>
    </w:p>
    <w:p w14:paraId="59621018" w14:textId="77777777" w:rsidR="000244AF" w:rsidRDefault="008D1584" w:rsidP="00D4348D">
      <w:pPr>
        <w:pStyle w:val="BodyTextIndent3"/>
        <w:spacing w:before="120"/>
        <w:ind w:left="0"/>
        <w:rPr>
          <w:rFonts w:asciiTheme="minorHAnsi" w:hAnsiTheme="minorHAnsi" w:cstheme="minorHAnsi"/>
          <w:sz w:val="20"/>
          <w:szCs w:val="20"/>
        </w:rPr>
      </w:pPr>
      <w:proofErr w:type="gramStart"/>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means: (</w:t>
      </w:r>
      <w:proofErr w:type="spellStart"/>
      <w:r w:rsidRPr="008D1584">
        <w:rPr>
          <w:rFonts w:asciiTheme="minorHAnsi" w:hAnsiTheme="minorHAnsi" w:cstheme="minorHAnsi"/>
          <w:sz w:val="20"/>
          <w:szCs w:val="20"/>
        </w:rPr>
        <w:t>i</w:t>
      </w:r>
      <w:proofErr w:type="spellEnd"/>
      <w:r w:rsidRPr="008D1584">
        <w:rPr>
          <w:rFonts w:asciiTheme="minorHAnsi" w:hAnsiTheme="minorHAnsi" w:cstheme="minorHAnsi"/>
          <w:sz w:val="20"/>
          <w:szCs w:val="20"/>
        </w:rPr>
        <w:t xml:space="preserve">)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technical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w:t>
      </w:r>
      <w:proofErr w:type="gramEnd"/>
      <w:r w:rsidRPr="008D1584">
        <w:rPr>
          <w:rFonts w:asciiTheme="minorHAnsi" w:hAnsiTheme="minorHAnsi" w:cstheme="minorHAnsi"/>
          <w:sz w:val="20"/>
          <w:szCs w:val="20"/>
        </w:rPr>
        <w:t xml:space="preserve">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22105BBC" w14:textId="77777777" w:rsidR="0007239D" w:rsidRDefault="0007239D" w:rsidP="0007239D">
      <w:pPr>
        <w:pStyle w:val="BodyTextIndent3"/>
        <w:spacing w:before="120"/>
        <w:ind w:left="0"/>
        <w:rPr>
          <w:rFonts w:asciiTheme="minorHAnsi" w:hAnsiTheme="minorHAnsi" w:cstheme="minorHAnsi"/>
          <w:sz w:val="20"/>
          <w:szCs w:val="20"/>
        </w:rPr>
      </w:pPr>
      <w:proofErr w:type="gramStart"/>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w:t>
      </w:r>
      <w:proofErr w:type="spellStart"/>
      <w:r>
        <w:rPr>
          <w:rFonts w:asciiTheme="minorHAnsi" w:hAnsiTheme="minorHAnsi" w:cstheme="minorHAnsi"/>
          <w:sz w:val="20"/>
          <w:szCs w:val="20"/>
        </w:rPr>
        <w:t>i</w:t>
      </w:r>
      <w:proofErr w:type="spellEnd"/>
      <w:r>
        <w:rPr>
          <w:rFonts w:asciiTheme="minorHAnsi" w:hAnsiTheme="minorHAnsi" w:cstheme="minorHAnsi"/>
          <w:sz w:val="20"/>
          <w:szCs w:val="20"/>
        </w:rPr>
        <w:t>)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proofErr w:type="gramEnd"/>
      <w:r>
        <w:rPr>
          <w:rFonts w:asciiTheme="minorHAnsi" w:hAnsiTheme="minorHAnsi" w:cstheme="minorHAnsi"/>
          <w:sz w:val="20"/>
          <w:szCs w:val="20"/>
        </w:rPr>
        <w:t xml:space="preserve">  </w:t>
      </w:r>
    </w:p>
    <w:p w14:paraId="689C0E2A"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w:t>
      </w:r>
      <w:proofErr w:type="gramStart"/>
      <w:r w:rsidRPr="00F5689F">
        <w:rPr>
          <w:rFonts w:asciiTheme="minorHAnsi" w:hAnsiTheme="minorHAnsi" w:cstheme="minorHAnsi"/>
          <w:sz w:val="20"/>
          <w:szCs w:val="20"/>
        </w:rPr>
        <w:t>is defined</w:t>
      </w:r>
      <w:proofErr w:type="gramEnd"/>
      <w:r w:rsidRPr="00F5689F">
        <w:rPr>
          <w:rFonts w:asciiTheme="minorHAnsi" w:hAnsiTheme="minorHAnsi" w:cstheme="minorHAnsi"/>
          <w:sz w:val="20"/>
          <w:szCs w:val="20"/>
        </w:rPr>
        <w:t xml:space="preserve"> on the Coversheet</w:t>
      </w:r>
      <w:r>
        <w:rPr>
          <w:rFonts w:asciiTheme="minorHAnsi" w:hAnsiTheme="minorHAnsi" w:cstheme="minorHAnsi"/>
          <w:sz w:val="20"/>
          <w:szCs w:val="20"/>
        </w:rPr>
        <w:t>.</w:t>
      </w:r>
    </w:p>
    <w:p w14:paraId="45D85D6A"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8848486"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w:t>
      </w:r>
      <w:proofErr w:type="gramStart"/>
      <w:r>
        <w:rPr>
          <w:rFonts w:asciiTheme="minorHAnsi" w:hAnsiTheme="minorHAnsi" w:cstheme="minorHAnsi"/>
          <w:sz w:val="20"/>
          <w:szCs w:val="20"/>
        </w:rPr>
        <w:t>is defined</w:t>
      </w:r>
      <w:proofErr w:type="gramEnd"/>
      <w:r>
        <w:rPr>
          <w:rFonts w:asciiTheme="minorHAnsi" w:hAnsiTheme="minorHAnsi" w:cstheme="minorHAnsi"/>
          <w:sz w:val="20"/>
          <w:szCs w:val="20"/>
        </w:rPr>
        <w:t xml:space="preserve"> in Appendix A.</w:t>
      </w:r>
    </w:p>
    <w:p w14:paraId="2EDCDA6E"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proofErr w:type="gramStart"/>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w:t>
      </w:r>
      <w:proofErr w:type="gramEnd"/>
      <w:r w:rsidR="00735C15" w:rsidRPr="00EC158B">
        <w:rPr>
          <w:rFonts w:asciiTheme="minorHAnsi" w:hAnsiTheme="minorHAnsi" w:cstheme="minorHAnsi"/>
          <w:bCs/>
          <w:sz w:val="20"/>
          <w:szCs w:val="20"/>
        </w:rPr>
        <w:t xml:space="preserve">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69B467F4"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later of (</w:t>
      </w:r>
      <w:proofErr w:type="spellStart"/>
      <w:r w:rsidR="003112E4">
        <w:rPr>
          <w:rFonts w:asciiTheme="minorHAnsi" w:hAnsiTheme="minorHAnsi" w:cstheme="minorHAnsi"/>
          <w:sz w:val="20"/>
          <w:szCs w:val="20"/>
        </w:rPr>
        <w:t>i</w:t>
      </w:r>
      <w:proofErr w:type="spellEnd"/>
      <w:r w:rsidR="003112E4">
        <w:rPr>
          <w:rFonts w:asciiTheme="minorHAnsi" w:hAnsiTheme="minorHAnsi" w:cstheme="minorHAnsi"/>
          <w:sz w:val="20"/>
          <w:szCs w:val="20"/>
        </w:rPr>
        <w:t xml:space="preserve">)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4904EC1C"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proofErr w:type="gramStart"/>
      <w:r>
        <w:rPr>
          <w:rFonts w:asciiTheme="minorHAnsi" w:hAnsiTheme="minorHAnsi" w:cstheme="minorHAnsi"/>
          <w:sz w:val="20"/>
          <w:szCs w:val="20"/>
        </w:rPr>
        <w:t>is defined</w:t>
      </w:r>
      <w:proofErr w:type="gramEnd"/>
      <w:r>
        <w:rPr>
          <w:rFonts w:asciiTheme="minorHAnsi" w:hAnsiTheme="minorHAnsi" w:cstheme="minorHAnsi"/>
          <w:sz w:val="20"/>
          <w:szCs w:val="20"/>
        </w:rPr>
        <w:t xml:space="preserve"> in Appendix A.</w:t>
      </w:r>
    </w:p>
    <w:p w14:paraId="5CE2BA4C"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proofErr w:type="gramStart"/>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w:t>
      </w:r>
      <w:proofErr w:type="gramEnd"/>
      <w:r w:rsidR="00D437C9">
        <w:rPr>
          <w:rFonts w:asciiTheme="minorHAnsi" w:hAnsiTheme="minorHAnsi" w:cstheme="minorHAnsi"/>
          <w:sz w:val="20"/>
          <w:szCs w:val="20"/>
        </w:rPr>
        <w:t xml:space="preserve"> on the Coversheet</w:t>
      </w:r>
      <w:r w:rsidR="00BE7891" w:rsidRPr="00EC158B">
        <w:rPr>
          <w:rFonts w:asciiTheme="minorHAnsi" w:hAnsiTheme="minorHAnsi" w:cstheme="minorHAnsi"/>
          <w:sz w:val="20"/>
          <w:szCs w:val="20"/>
        </w:rPr>
        <w:t xml:space="preserve">. </w:t>
      </w:r>
    </w:p>
    <w:p w14:paraId="0111E46F"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w:t>
      </w:r>
      <w:proofErr w:type="gramStart"/>
      <w:r w:rsidR="00701788">
        <w:rPr>
          <w:rFonts w:asciiTheme="minorHAnsi" w:hAnsiTheme="minorHAnsi" w:cstheme="minorHAnsi"/>
          <w:b/>
          <w:sz w:val="20"/>
          <w:szCs w:val="20"/>
        </w:rPr>
        <w:t>is defined</w:t>
      </w:r>
      <w:proofErr w:type="gramEnd"/>
      <w:r w:rsidR="00701788">
        <w:rPr>
          <w:rFonts w:asciiTheme="minorHAnsi" w:hAnsiTheme="minorHAnsi" w:cstheme="minorHAnsi"/>
          <w:b/>
          <w:sz w:val="20"/>
          <w:szCs w:val="20"/>
        </w:rPr>
        <w:t xml:space="preserve"> on the Coversheet.</w:t>
      </w:r>
    </w:p>
    <w:p w14:paraId="26751C3D"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75C9268D"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40D8E51F"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w:t>
      </w:r>
      <w:proofErr w:type="gramStart"/>
      <w:r w:rsidR="001E2002">
        <w:rPr>
          <w:rFonts w:asciiTheme="minorHAnsi" w:hAnsiTheme="minorHAnsi" w:cstheme="minorHAnsi"/>
          <w:sz w:val="20"/>
          <w:szCs w:val="20"/>
        </w:rPr>
        <w:t xml:space="preserve">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roofErr w:type="gramEnd"/>
    </w:p>
    <w:p w14:paraId="5BDABC17"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w:t>
      </w:r>
      <w:proofErr w:type="gramStart"/>
      <w:r w:rsidR="00BD2BD8">
        <w:rPr>
          <w:rFonts w:asciiTheme="minorHAnsi" w:hAnsiTheme="minorHAnsi" w:cstheme="minorHAnsi"/>
          <w:sz w:val="20"/>
          <w:szCs w:val="20"/>
        </w:rPr>
        <w:t xml:space="preserve">has been </w:t>
      </w:r>
      <w:r w:rsidR="00435DC8" w:rsidRPr="00EC158B">
        <w:rPr>
          <w:rFonts w:asciiTheme="minorHAnsi" w:hAnsiTheme="minorHAnsi" w:cstheme="minorHAnsi"/>
          <w:sz w:val="20"/>
          <w:szCs w:val="20"/>
        </w:rPr>
        <w:t>extended</w:t>
      </w:r>
      <w:proofErr w:type="gramEnd"/>
      <w:r w:rsidR="00435DC8" w:rsidRPr="00EC158B">
        <w:rPr>
          <w:rFonts w:asciiTheme="minorHAnsi" w:hAnsiTheme="minorHAnsi" w:cstheme="minorHAnsi"/>
          <w:sz w:val="20"/>
          <w:szCs w:val="20"/>
        </w:rPr>
        <w:t xml:space="preserve">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716E926C"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9F431CB"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proofErr w:type="gramStart"/>
      <w:r>
        <w:rPr>
          <w:rFonts w:asciiTheme="minorHAnsi" w:hAnsiTheme="minorHAnsi" w:cstheme="minorHAnsi"/>
          <w:sz w:val="20"/>
          <w:szCs w:val="20"/>
        </w:rPr>
        <w:t>is</w:t>
      </w:r>
      <w:r w:rsidRPr="00EC158B">
        <w:rPr>
          <w:rFonts w:asciiTheme="minorHAnsi" w:hAnsiTheme="minorHAnsi" w:cstheme="minorHAnsi"/>
          <w:sz w:val="20"/>
          <w:szCs w:val="20"/>
        </w:rPr>
        <w:t xml:space="preserve"> defined</w:t>
      </w:r>
      <w:proofErr w:type="gramEnd"/>
      <w:r w:rsidRPr="00EC158B">
        <w:rPr>
          <w:rFonts w:asciiTheme="minorHAnsi" w:hAnsiTheme="minorHAnsi" w:cstheme="minorHAnsi"/>
          <w:sz w:val="20"/>
          <w:szCs w:val="20"/>
        </w:rPr>
        <w:t xml:space="preserve"> in Appendix A.</w:t>
      </w:r>
    </w:p>
    <w:p w14:paraId="68271CA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w:t>
      </w:r>
      <w:proofErr w:type="gramStart"/>
      <w:r>
        <w:rPr>
          <w:rFonts w:asciiTheme="minorHAnsi" w:hAnsiTheme="minorHAnsi" w:cstheme="minorHAnsi"/>
          <w:sz w:val="20"/>
        </w:rPr>
        <w:t>is defined</w:t>
      </w:r>
      <w:proofErr w:type="gramEnd"/>
      <w:r>
        <w:rPr>
          <w:rFonts w:asciiTheme="minorHAnsi" w:hAnsiTheme="minorHAnsi" w:cstheme="minorHAnsi"/>
          <w:sz w:val="20"/>
        </w:rPr>
        <w:t xml:space="preserve"> in Appendix B.</w:t>
      </w:r>
    </w:p>
    <w:p w14:paraId="43642B81" w14:textId="25DA7945" w:rsidR="009C3D22" w:rsidRDefault="00437785" w:rsidP="005C5777">
      <w:pPr>
        <w:pStyle w:val="BodyText"/>
        <w:spacing w:before="120" w:after="120" w:line="240" w:lineRule="auto"/>
        <w:rPr>
          <w:rFonts w:asciiTheme="minorHAnsi" w:hAnsiTheme="minorHAnsi" w:cstheme="minorHAnsi"/>
          <w:sz w:val="20"/>
        </w:r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p w14:paraId="3D33EC60" w14:textId="77777777" w:rsidR="00C53A5A" w:rsidRDefault="00C53A5A">
      <w:pPr>
        <w:rPr>
          <w:rStyle w:val="Heading4Char"/>
          <w:rFonts w:asciiTheme="minorHAnsi" w:hAnsiTheme="minorHAnsi" w:cstheme="minorHAnsi"/>
          <w:b/>
          <w:i w:val="0"/>
          <w:caps/>
          <w:sz w:val="20"/>
          <w:szCs w:val="20"/>
          <w:lang w:bidi="en-US"/>
        </w:rPr>
      </w:pPr>
      <w:r>
        <w:rPr>
          <w:rStyle w:val="Heading4Char"/>
          <w:rFonts w:asciiTheme="minorHAnsi" w:hAnsiTheme="minorHAnsi" w:cstheme="minorHAnsi"/>
          <w:i w:val="0"/>
          <w:sz w:val="20"/>
          <w:szCs w:val="20"/>
        </w:rPr>
        <w:br w:type="page"/>
      </w:r>
    </w:p>
    <w:p w14:paraId="42FAC20C" w14:textId="2F5A7B2B" w:rsidR="00C337CA" w:rsidRPr="0037441E" w:rsidRDefault="00C337CA" w:rsidP="00C337CA">
      <w:pPr>
        <w:pStyle w:val="JBCMHeading2"/>
        <w:jc w:val="center"/>
        <w:rPr>
          <w:rStyle w:val="Heading4Char"/>
          <w:rFonts w:asciiTheme="minorHAnsi" w:hAnsiTheme="minorHAnsi" w:cstheme="minorHAnsi"/>
          <w:i w:val="0"/>
          <w:sz w:val="20"/>
          <w:szCs w:val="20"/>
        </w:rPr>
      </w:pPr>
      <w:r w:rsidRPr="0037441E">
        <w:rPr>
          <w:rStyle w:val="Heading4Char"/>
          <w:rFonts w:asciiTheme="minorHAnsi" w:hAnsiTheme="minorHAnsi" w:cstheme="minorHAnsi"/>
          <w:i w:val="0"/>
          <w:sz w:val="20"/>
          <w:szCs w:val="20"/>
        </w:rPr>
        <w:t>APPENDIX E</w:t>
      </w:r>
    </w:p>
    <w:p w14:paraId="28F3273E" w14:textId="77777777" w:rsidR="00C337CA" w:rsidRPr="0037441E" w:rsidRDefault="00C337CA" w:rsidP="00C337CA">
      <w:pPr>
        <w:rPr>
          <w:rFonts w:asciiTheme="minorHAnsi" w:hAnsiTheme="minorHAnsi" w:cstheme="minorHAnsi"/>
          <w:sz w:val="20"/>
        </w:rPr>
      </w:pPr>
    </w:p>
    <w:p w14:paraId="67220642" w14:textId="77777777" w:rsidR="00695544"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 xml:space="preserve">UNRUH CIVIL RIGHTS ACT AND </w:t>
      </w:r>
    </w:p>
    <w:p w14:paraId="13354A0C" w14:textId="1F56F21D" w:rsidR="00C337CA" w:rsidRPr="0037441E"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CALIFORNIA FAIR EMPLOYMENT AND HOUSING ACT CERTIFICATION</w:t>
      </w:r>
    </w:p>
    <w:p w14:paraId="7E665DA3" w14:textId="77777777" w:rsidR="00C337CA" w:rsidRPr="00C337CA" w:rsidRDefault="00C337CA" w:rsidP="00C337CA">
      <w:pPr>
        <w:spacing w:line="300" w:lineRule="atLeast"/>
        <w:jc w:val="center"/>
        <w:rPr>
          <w:rFonts w:cs="Arial"/>
          <w:b/>
          <w:bCs/>
          <w:sz w:val="20"/>
          <w:u w:val="single"/>
        </w:rPr>
      </w:pPr>
    </w:p>
    <w:p w14:paraId="382327A8" w14:textId="32E8D28D" w:rsidR="00C337CA" w:rsidRPr="00C337CA" w:rsidRDefault="00C337CA" w:rsidP="00C337CA">
      <w:pPr>
        <w:spacing w:after="120" w:line="300" w:lineRule="atLeast"/>
        <w:rPr>
          <w:rFonts w:cs="Arial"/>
          <w:sz w:val="20"/>
        </w:rPr>
      </w:pPr>
      <w:r w:rsidRPr="00C337CA">
        <w:rPr>
          <w:rFonts w:cs="Arial"/>
          <w:sz w:val="20"/>
        </w:rPr>
        <w:t xml:space="preserve">Pursuant to Public Contract Code (PCC) section 2010, the following certifications </w:t>
      </w:r>
      <w:proofErr w:type="gramStart"/>
      <w:r w:rsidRPr="00C337CA">
        <w:rPr>
          <w:rFonts w:cs="Arial"/>
          <w:sz w:val="20"/>
        </w:rPr>
        <w:t>must be provided</w:t>
      </w:r>
      <w:proofErr w:type="gramEnd"/>
      <w:r w:rsidRPr="00C337CA">
        <w:rPr>
          <w:rFonts w:cs="Arial"/>
          <w:sz w:val="20"/>
        </w:rPr>
        <w:t xml:space="preserve"> when (</w:t>
      </w:r>
      <w:proofErr w:type="spellStart"/>
      <w:r w:rsidRPr="00C337CA">
        <w:rPr>
          <w:rFonts w:cs="Arial"/>
          <w:sz w:val="20"/>
        </w:rPr>
        <w:t>i</w:t>
      </w:r>
      <w:proofErr w:type="spellEnd"/>
      <w:r w:rsidRPr="00C337CA">
        <w:rPr>
          <w:rFonts w:cs="Arial"/>
          <w:sz w:val="20"/>
        </w:rPr>
        <w:t xml:space="preserve">) submitting a bid or proposal to the </w:t>
      </w:r>
      <w:r>
        <w:rPr>
          <w:rFonts w:cs="Arial"/>
          <w:sz w:val="20"/>
        </w:rPr>
        <w:t xml:space="preserve">JBE </w:t>
      </w:r>
      <w:r w:rsidRPr="00C337CA">
        <w:rPr>
          <w:rFonts w:cs="Arial"/>
          <w:sz w:val="20"/>
        </w:rPr>
        <w:t xml:space="preserve">for a solicitation of goods or services of $100,000 or more, or (ii) entering into or renewing a contract with the </w:t>
      </w:r>
      <w:r>
        <w:rPr>
          <w:rFonts w:cs="Arial"/>
          <w:sz w:val="20"/>
        </w:rPr>
        <w:t xml:space="preserve">JBE </w:t>
      </w:r>
      <w:r w:rsidRPr="00C337CA">
        <w:rPr>
          <w:rFonts w:cs="Arial"/>
          <w:sz w:val="20"/>
        </w:rPr>
        <w:t>for the purchase of goods or services of $100,000 or more.</w:t>
      </w:r>
    </w:p>
    <w:p w14:paraId="37B5322C" w14:textId="77777777" w:rsidR="00C337CA" w:rsidRPr="00C337CA" w:rsidRDefault="00C337CA" w:rsidP="00C337CA">
      <w:pPr>
        <w:widowControl w:val="0"/>
        <w:spacing w:after="120" w:line="300" w:lineRule="atLeast"/>
        <w:rPr>
          <w:rFonts w:cs="Arial"/>
          <w:b/>
          <w:bCs/>
          <w:sz w:val="20"/>
          <w:u w:val="single"/>
        </w:rPr>
      </w:pPr>
      <w:r w:rsidRPr="00C337CA">
        <w:rPr>
          <w:rFonts w:cs="Arial"/>
          <w:b/>
          <w:bCs/>
          <w:sz w:val="20"/>
          <w:u w:val="single"/>
        </w:rPr>
        <w:t>CERTIFICATIONS:</w:t>
      </w:r>
    </w:p>
    <w:p w14:paraId="3D52892B" w14:textId="2AABE9C9" w:rsidR="00C337CA" w:rsidRPr="00C337CA" w:rsidRDefault="00C337CA" w:rsidP="00C337CA">
      <w:pPr>
        <w:tabs>
          <w:tab w:val="left" w:pos="720"/>
        </w:tabs>
        <w:spacing w:after="120" w:line="300" w:lineRule="atLeast"/>
        <w:ind w:left="1440" w:hanging="1440"/>
        <w:rPr>
          <w:rFonts w:cs="Arial"/>
          <w:sz w:val="20"/>
        </w:rPr>
      </w:pPr>
      <w:r w:rsidRPr="00C337CA">
        <w:rPr>
          <w:rFonts w:cs="Arial"/>
          <w:sz w:val="20"/>
        </w:rPr>
        <w:t xml:space="preserve">1. </w:t>
      </w:r>
      <w:r w:rsidRPr="00C337CA">
        <w:rPr>
          <w:rFonts w:cs="Arial"/>
          <w:sz w:val="20"/>
        </w:rPr>
        <w:tab/>
      </w:r>
      <w:r w:rsidR="00AC2E92">
        <w:rPr>
          <w:rFonts w:cs="Arial"/>
          <w:sz w:val="20"/>
        </w:rPr>
        <w:t xml:space="preserve">Contractor </w:t>
      </w:r>
      <w:proofErr w:type="gramStart"/>
      <w:r w:rsidR="00AC2E92">
        <w:rPr>
          <w:rFonts w:cs="Arial"/>
          <w:sz w:val="20"/>
        </w:rPr>
        <w:t>is</w:t>
      </w:r>
      <w:r w:rsidRPr="00C337CA">
        <w:rPr>
          <w:rFonts w:cs="Arial"/>
          <w:sz w:val="20"/>
        </w:rPr>
        <w:t xml:space="preserve"> in compliance</w:t>
      </w:r>
      <w:proofErr w:type="gramEnd"/>
      <w:r w:rsidRPr="00C337CA">
        <w:rPr>
          <w:rFonts w:cs="Arial"/>
          <w:sz w:val="20"/>
        </w:rPr>
        <w:t xml:space="preserve"> with the Unruh Civil Rights Act (Section 51 of the Civil Code);</w:t>
      </w:r>
    </w:p>
    <w:p w14:paraId="2264FF87" w14:textId="679EF89A" w:rsidR="00C337CA" w:rsidRPr="00C337CA" w:rsidRDefault="00C337CA" w:rsidP="00C337CA">
      <w:pPr>
        <w:tabs>
          <w:tab w:val="left" w:pos="720"/>
        </w:tabs>
        <w:spacing w:after="120" w:line="300" w:lineRule="atLeast"/>
        <w:ind w:left="720" w:hanging="720"/>
        <w:rPr>
          <w:rFonts w:cs="Arial"/>
          <w:b/>
          <w:sz w:val="20"/>
        </w:rPr>
      </w:pPr>
      <w:r w:rsidRPr="00C337CA">
        <w:rPr>
          <w:rFonts w:cs="Arial"/>
          <w:sz w:val="20"/>
        </w:rPr>
        <w:t xml:space="preserve">2. </w:t>
      </w:r>
      <w:r w:rsidRPr="00C337CA">
        <w:rPr>
          <w:rFonts w:cs="Arial"/>
          <w:sz w:val="20"/>
        </w:rPr>
        <w:tab/>
      </w:r>
      <w:r w:rsidR="00AC2E92">
        <w:rPr>
          <w:rFonts w:cs="Arial"/>
          <w:sz w:val="20"/>
        </w:rPr>
        <w:t xml:space="preserve">Contractor is </w:t>
      </w:r>
      <w:r w:rsidRPr="00C337CA">
        <w:rPr>
          <w:rFonts w:cs="Arial"/>
          <w:sz w:val="20"/>
        </w:rPr>
        <w:t xml:space="preserve">in compliance with the California Fair Employment and Housing Act (Chapter 7 (commencing with Section 12960) of Part 2.8 of Division 3 of the Title 2 of the Government Code); </w:t>
      </w:r>
      <w:r w:rsidRPr="00C337CA">
        <w:rPr>
          <w:rFonts w:cs="Arial"/>
          <w:b/>
          <w:sz w:val="20"/>
        </w:rPr>
        <w:t>and</w:t>
      </w:r>
    </w:p>
    <w:p w14:paraId="17ABADC5" w14:textId="466635A7" w:rsidR="00C337CA" w:rsidRPr="00C337CA" w:rsidRDefault="00C337CA" w:rsidP="00C337CA">
      <w:pPr>
        <w:tabs>
          <w:tab w:val="left" w:pos="720"/>
        </w:tabs>
        <w:spacing w:after="120" w:line="300" w:lineRule="atLeast"/>
        <w:ind w:left="720" w:hanging="720"/>
        <w:rPr>
          <w:rFonts w:cs="Arial"/>
          <w:sz w:val="20"/>
        </w:rPr>
      </w:pPr>
      <w:proofErr w:type="gramStart"/>
      <w:r w:rsidRPr="00C337CA">
        <w:rPr>
          <w:rFonts w:cs="Arial"/>
          <w:sz w:val="20"/>
        </w:rPr>
        <w:t>3.</w:t>
      </w:r>
      <w:r w:rsidRPr="00C337CA">
        <w:rPr>
          <w:rFonts w:cs="Arial"/>
          <w:sz w:val="20"/>
        </w:rPr>
        <w:tab/>
      </w:r>
      <w:r w:rsidR="00AC2E92">
        <w:rPr>
          <w:rFonts w:cs="Arial"/>
          <w:sz w:val="20"/>
        </w:rPr>
        <w:t xml:space="preserve">Contractor does </w:t>
      </w:r>
      <w:r w:rsidRPr="00C337CA">
        <w:rPr>
          <w:rFonts w:cs="Arial"/>
          <w:sz w:val="20"/>
        </w:rPr>
        <w:t>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roofErr w:type="gramEnd"/>
    </w:p>
    <w:p w14:paraId="30361C3C" w14:textId="6B5CC5A9" w:rsidR="00C337CA" w:rsidRPr="00C337CA" w:rsidRDefault="00C337CA" w:rsidP="00C337CA">
      <w:pPr>
        <w:widowControl w:val="0"/>
        <w:spacing w:line="300" w:lineRule="atLeast"/>
        <w:rPr>
          <w:rFonts w:cs="Arial"/>
          <w:sz w:val="20"/>
        </w:rPr>
      </w:pPr>
      <w:r w:rsidRPr="00C337CA">
        <w:rPr>
          <w:rFonts w:cs="Arial"/>
          <w:sz w:val="20"/>
        </w:rPr>
        <w:t xml:space="preserve">The certifications made in this document </w:t>
      </w:r>
      <w:proofErr w:type="gramStart"/>
      <w:r w:rsidRPr="00C337CA">
        <w:rPr>
          <w:rFonts w:cs="Arial"/>
          <w:sz w:val="20"/>
        </w:rPr>
        <w:t>are made</w:t>
      </w:r>
      <w:proofErr w:type="gramEnd"/>
      <w:r w:rsidRPr="00C337CA">
        <w:rPr>
          <w:rFonts w:cs="Arial"/>
          <w:sz w:val="20"/>
        </w:rPr>
        <w:t xml:space="preserve"> under penalty of perjury under the laws of the State of California. I, the official named below, certify that I </w:t>
      </w:r>
      <w:proofErr w:type="gramStart"/>
      <w:r w:rsidRPr="00C337CA">
        <w:rPr>
          <w:rFonts w:cs="Arial"/>
          <w:sz w:val="20"/>
        </w:rPr>
        <w:t>am duly authorized</w:t>
      </w:r>
      <w:proofErr w:type="gramEnd"/>
      <w:r w:rsidRPr="00C337CA">
        <w:rPr>
          <w:rFonts w:cs="Arial"/>
          <w:sz w:val="20"/>
        </w:rPr>
        <w:t xml:space="preserve"> to legally bind the </w:t>
      </w:r>
      <w:r w:rsidR="00AC2E92">
        <w:rPr>
          <w:rFonts w:cs="Arial"/>
          <w:sz w:val="20"/>
        </w:rPr>
        <w:t xml:space="preserve">Contractor </w:t>
      </w:r>
      <w:r w:rsidRPr="00C337CA">
        <w:rPr>
          <w:rFonts w:cs="Arial"/>
          <w:sz w:val="20"/>
        </w:rPr>
        <w:t xml:space="preserve">to the certifications made in this document. </w:t>
      </w:r>
    </w:p>
    <w:p w14:paraId="26E5F015" w14:textId="77777777" w:rsidR="00C337CA" w:rsidRPr="00C337CA" w:rsidRDefault="00C337CA" w:rsidP="00C337CA">
      <w:pPr>
        <w:widowControl w:val="0"/>
        <w:spacing w:line="300" w:lineRule="atLeast"/>
        <w:rPr>
          <w:rFonts w:cs="Arial"/>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C337CA" w:rsidRPr="00C337CA" w14:paraId="120DE0DD" w14:textId="77777777" w:rsidTr="00ED212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3817A4" w14:textId="41244F47" w:rsidR="00C337CA" w:rsidRPr="00C337CA" w:rsidRDefault="00AC2E92" w:rsidP="00ED2129">
            <w:pPr>
              <w:keepNext/>
              <w:spacing w:line="480" w:lineRule="auto"/>
              <w:rPr>
                <w:rFonts w:cs="Arial"/>
                <w:sz w:val="20"/>
              </w:rPr>
            </w:pPr>
            <w:r>
              <w:rPr>
                <w:rFonts w:cs="Arial"/>
                <w:i/>
                <w:iCs/>
                <w:sz w:val="20"/>
              </w:rPr>
              <w:t>Contractor</w:t>
            </w:r>
            <w:r w:rsidR="00C337CA" w:rsidRPr="00C337CA">
              <w:rPr>
                <w:rFonts w:cs="Arial"/>
                <w:i/>
                <w:iCs/>
                <w:sz w:val="20"/>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8EFC965" w14:textId="77777777" w:rsidR="00C337CA" w:rsidRPr="00C337CA" w:rsidRDefault="00C337CA" w:rsidP="00ED2129">
            <w:pPr>
              <w:keepNext/>
              <w:spacing w:line="480" w:lineRule="auto"/>
              <w:rPr>
                <w:rFonts w:cs="Arial"/>
                <w:sz w:val="20"/>
              </w:rPr>
            </w:pPr>
            <w:r w:rsidRPr="00C337CA">
              <w:rPr>
                <w:rFonts w:cs="Arial"/>
                <w:i/>
                <w:iCs/>
                <w:sz w:val="20"/>
              </w:rPr>
              <w:t>Federal ID Number </w:t>
            </w:r>
          </w:p>
        </w:tc>
      </w:tr>
      <w:tr w:rsidR="00C337CA" w:rsidRPr="00C337CA" w14:paraId="5680D053" w14:textId="77777777" w:rsidTr="00ED212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9784877" w14:textId="77777777" w:rsidR="00C337CA" w:rsidRPr="00C337CA" w:rsidRDefault="00C337CA" w:rsidP="00ED2129">
            <w:pPr>
              <w:keepNext/>
              <w:spacing w:line="480" w:lineRule="auto"/>
              <w:rPr>
                <w:rFonts w:cs="Arial"/>
                <w:sz w:val="20"/>
              </w:rPr>
            </w:pPr>
            <w:r w:rsidRPr="00C337CA">
              <w:rPr>
                <w:rFonts w:cs="Arial"/>
                <w:i/>
                <w:iCs/>
                <w:sz w:val="20"/>
              </w:rPr>
              <w:t>By (Authorized Signature)</w:t>
            </w:r>
          </w:p>
        </w:tc>
      </w:tr>
      <w:tr w:rsidR="00C337CA" w:rsidRPr="00C337CA" w14:paraId="6B7279D8" w14:textId="77777777" w:rsidTr="00ED212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6C4EADA" w14:textId="77777777" w:rsidR="00C337CA" w:rsidRPr="00C337CA" w:rsidRDefault="00C337CA" w:rsidP="00ED2129">
            <w:pPr>
              <w:keepNext/>
              <w:spacing w:line="480" w:lineRule="auto"/>
              <w:rPr>
                <w:rFonts w:cs="Arial"/>
                <w:sz w:val="20"/>
              </w:rPr>
            </w:pPr>
            <w:r w:rsidRPr="00C337CA">
              <w:rPr>
                <w:rFonts w:cs="Arial"/>
                <w:i/>
                <w:iCs/>
                <w:sz w:val="20"/>
              </w:rPr>
              <w:t>Printed Name and Title of Person Signing </w:t>
            </w:r>
          </w:p>
        </w:tc>
      </w:tr>
      <w:tr w:rsidR="00C337CA" w:rsidRPr="00C337CA" w14:paraId="78C1EEE1" w14:textId="77777777" w:rsidTr="00ED212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1B94CB4" w14:textId="77777777" w:rsidR="00C337CA" w:rsidRPr="00C337CA" w:rsidRDefault="00C337CA" w:rsidP="00ED2129">
            <w:pPr>
              <w:keepNext/>
              <w:spacing w:line="480" w:lineRule="auto"/>
              <w:rPr>
                <w:rFonts w:cs="Arial"/>
                <w:sz w:val="20"/>
              </w:rPr>
            </w:pPr>
            <w:r w:rsidRPr="00C337CA">
              <w:rPr>
                <w:rFonts w:cs="Arial"/>
                <w:i/>
                <w:iCs/>
                <w:sz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5CC06B55" w14:textId="77777777" w:rsidR="00C337CA" w:rsidRPr="00C337CA" w:rsidRDefault="00C337CA" w:rsidP="00ED2129">
            <w:pPr>
              <w:keepNext/>
              <w:rPr>
                <w:rFonts w:cs="Arial"/>
                <w:i/>
                <w:iCs/>
                <w:sz w:val="20"/>
              </w:rPr>
            </w:pPr>
            <w:r w:rsidRPr="00C337CA">
              <w:rPr>
                <w:rFonts w:cs="Arial"/>
                <w:i/>
                <w:iCs/>
                <w:sz w:val="20"/>
              </w:rPr>
              <w:t>Executed in the County of _________ in the State of ____________</w:t>
            </w:r>
          </w:p>
          <w:p w14:paraId="5CE282D4" w14:textId="77777777" w:rsidR="00C337CA" w:rsidRPr="00C337CA" w:rsidRDefault="00C337CA" w:rsidP="00ED2129">
            <w:pPr>
              <w:keepNext/>
              <w:rPr>
                <w:rFonts w:cs="Arial"/>
                <w:sz w:val="20"/>
              </w:rPr>
            </w:pPr>
          </w:p>
        </w:tc>
      </w:tr>
    </w:tbl>
    <w:p w14:paraId="42F63535" w14:textId="77777777" w:rsidR="00C337CA" w:rsidRPr="00C337CA" w:rsidRDefault="00C337CA" w:rsidP="00C337CA">
      <w:pPr>
        <w:rPr>
          <w:rFonts w:asciiTheme="minorHAnsi" w:hAnsiTheme="minorHAnsi" w:cstheme="minorHAnsi"/>
          <w:sz w:val="20"/>
          <w:lang w:bidi="en-US"/>
        </w:rPr>
      </w:pPr>
    </w:p>
    <w:p w14:paraId="74E5D08C" w14:textId="77777777" w:rsidR="009C3D22" w:rsidRPr="00C337CA" w:rsidRDefault="009C3D22" w:rsidP="005C5777">
      <w:pPr>
        <w:pStyle w:val="BodyText"/>
        <w:spacing w:before="120" w:after="120" w:line="240" w:lineRule="auto"/>
        <w:rPr>
          <w:rFonts w:asciiTheme="minorHAnsi" w:hAnsiTheme="minorHAnsi" w:cstheme="minorHAnsi"/>
          <w:sz w:val="20"/>
        </w:rPr>
      </w:pPr>
    </w:p>
    <w:p w14:paraId="2F7E7F26" w14:textId="77777777" w:rsidR="009C3D22" w:rsidRPr="00C337CA" w:rsidRDefault="009C3D22" w:rsidP="005C5777">
      <w:pPr>
        <w:pStyle w:val="BodyText"/>
        <w:spacing w:before="120" w:after="120" w:line="240" w:lineRule="auto"/>
        <w:rPr>
          <w:rFonts w:asciiTheme="minorHAnsi" w:hAnsiTheme="minorHAnsi" w:cstheme="minorHAnsi"/>
          <w:sz w:val="20"/>
        </w:rPr>
      </w:pPr>
    </w:p>
    <w:p w14:paraId="22E0AB0D" w14:textId="77777777" w:rsidR="009C3D22" w:rsidRPr="00C337CA" w:rsidRDefault="009C3D22" w:rsidP="005C5777">
      <w:pPr>
        <w:pStyle w:val="BodyText"/>
        <w:spacing w:before="120" w:after="120" w:line="240" w:lineRule="auto"/>
        <w:rPr>
          <w:rFonts w:asciiTheme="minorHAnsi" w:hAnsiTheme="minorHAnsi" w:cstheme="minorHAnsi"/>
          <w:sz w:val="20"/>
        </w:rPr>
      </w:pPr>
    </w:p>
    <w:sectPr w:rsidR="009C3D22" w:rsidRPr="00C337CA" w:rsidSect="00C53A5A">
      <w:footerReference w:type="default" r:id="rId18"/>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92392" w14:textId="77777777" w:rsidR="0029503F" w:rsidRDefault="0029503F" w:rsidP="00437785">
      <w:r>
        <w:separator/>
      </w:r>
    </w:p>
  </w:endnote>
  <w:endnote w:type="continuationSeparator" w:id="0">
    <w:p w14:paraId="2759FBEB" w14:textId="77777777" w:rsidR="0029503F" w:rsidRDefault="0029503F"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55664"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1B2003C3" w14:textId="77777777" w:rsidR="003B4F33" w:rsidRDefault="003B4F33"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08B94" w14:textId="7C70A89D" w:rsidR="00896EE8" w:rsidRDefault="00896EE8" w:rsidP="00896EE8">
    <w:pPr>
      <w:pStyle w:val="Footer"/>
      <w:jc w:val="right"/>
    </w:pPr>
    <w:proofErr w:type="gramStart"/>
    <w:r>
      <w:rPr>
        <w:sz w:val="16"/>
        <w:szCs w:val="16"/>
      </w:rPr>
      <w:t>rev</w:t>
    </w:r>
    <w:proofErr w:type="gramEnd"/>
    <w:r>
      <w:rPr>
        <w:sz w:val="16"/>
        <w:szCs w:val="16"/>
      </w:rPr>
      <w:t xml:space="preserve"> </w:t>
    </w:r>
    <w:r w:rsidR="000F1798">
      <w:rPr>
        <w:sz w:val="16"/>
        <w:szCs w:val="16"/>
      </w:rPr>
      <w:t>5-04</w:t>
    </w:r>
    <w:r w:rsidR="009B5E10">
      <w:rPr>
        <w:sz w:val="16"/>
        <w:szCs w:val="16"/>
      </w:rPr>
      <w:t>-15</w:t>
    </w:r>
    <w:r>
      <w:rPr>
        <w:b/>
        <w:sz w:val="22"/>
      </w:rPr>
      <w:t xml:space="preserve"> </w:t>
    </w:r>
    <w:r w:rsidRPr="00C314CE">
      <w:rPr>
        <w:b/>
        <w:sz w:val="16"/>
        <w:szCs w:val="16"/>
      </w:rPr>
      <w:t xml:space="preserve"> </w:t>
    </w:r>
    <w:r>
      <w:rPr>
        <w:b/>
        <w:sz w:val="16"/>
        <w:szCs w:val="16"/>
      </w:rPr>
      <w:tab/>
    </w:r>
    <w:r>
      <w:rPr>
        <w:b/>
        <w:sz w:val="16"/>
        <w:szCs w:val="16"/>
      </w:rPr>
      <w:tab/>
    </w:r>
    <w:sdt>
      <w:sdtPr>
        <w:id w:val="14642141"/>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8A0788">
          <w:rPr>
            <w:noProof/>
          </w:rPr>
          <w:t>2</w:t>
        </w:r>
        <w:r w:rsidR="00E5363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E8E9E" w14:textId="7DAAD942" w:rsidR="008953BE" w:rsidRPr="008953BE" w:rsidRDefault="008953BE">
    <w:pPr>
      <w:pStyle w:val="Footer"/>
      <w:rPr>
        <w:sz w:val="16"/>
        <w:szCs w:val="16"/>
      </w:rPr>
    </w:pPr>
    <w:proofErr w:type="gramStart"/>
    <w:r w:rsidRPr="008953BE">
      <w:rPr>
        <w:sz w:val="16"/>
        <w:szCs w:val="16"/>
      </w:rPr>
      <w:t>rev</w:t>
    </w:r>
    <w:proofErr w:type="gramEnd"/>
    <w:r w:rsidRPr="008953BE">
      <w:rPr>
        <w:sz w:val="16"/>
        <w:szCs w:val="16"/>
      </w:rPr>
      <w:t xml:space="preserve">. </w:t>
    </w:r>
    <w:r w:rsidR="00A46FBE">
      <w:rPr>
        <w:sz w:val="16"/>
        <w:szCs w:val="16"/>
      </w:rPr>
      <w:t xml:space="preserve">December </w:t>
    </w:r>
    <w:r w:rsidR="00DF27CD">
      <w:rPr>
        <w:sz w:val="16"/>
        <w:szCs w:val="16"/>
      </w:rPr>
      <w:t>2016</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4F039" w14:textId="4D534A18" w:rsidR="00896EE8" w:rsidRDefault="00896EE8" w:rsidP="00896EE8">
    <w:pPr>
      <w:pStyle w:val="Footer"/>
      <w:jc w:val="right"/>
    </w:pPr>
    <w:proofErr w:type="gramStart"/>
    <w:r>
      <w:rPr>
        <w:sz w:val="16"/>
        <w:szCs w:val="16"/>
      </w:rPr>
      <w:t>rev</w:t>
    </w:r>
    <w:proofErr w:type="gramEnd"/>
    <w:r>
      <w:rPr>
        <w:sz w:val="16"/>
        <w:szCs w:val="16"/>
      </w:rPr>
      <w:t xml:space="preserve"> </w:t>
    </w:r>
    <w:r w:rsidR="00864894">
      <w:rPr>
        <w:sz w:val="16"/>
        <w:szCs w:val="16"/>
      </w:rPr>
      <w:t>December</w:t>
    </w:r>
    <w:r w:rsidR="00DF27CD">
      <w:rPr>
        <w:sz w:val="16"/>
        <w:szCs w:val="16"/>
      </w:rPr>
      <w:t>2016</w:t>
    </w:r>
    <w:r>
      <w:rPr>
        <w:b/>
        <w:sz w:val="22"/>
      </w:rPr>
      <w:t xml:space="preserve"> </w:t>
    </w:r>
    <w:r w:rsidRPr="00C314CE">
      <w:rPr>
        <w:b/>
        <w:sz w:val="16"/>
        <w:szCs w:val="16"/>
      </w:rPr>
      <w:t xml:space="preserve"> </w:t>
    </w:r>
    <w:r>
      <w:rPr>
        <w:b/>
        <w:sz w:val="16"/>
        <w:szCs w:val="16"/>
      </w:rPr>
      <w:tab/>
    </w:r>
    <w:r>
      <w:rPr>
        <w:b/>
        <w:sz w:val="16"/>
        <w:szCs w:val="16"/>
      </w:rPr>
      <w:tab/>
    </w:r>
    <w:sdt>
      <w:sdtPr>
        <w:id w:val="14642143"/>
        <w:docPartObj>
          <w:docPartGallery w:val="Page Numbers (Bottom of Page)"/>
          <w:docPartUnique/>
        </w:docPartObj>
      </w:sdtPr>
      <w:sdtEndPr/>
      <w:sdtContent>
        <w:r w:rsidR="00001542">
          <w:t>B-</w:t>
        </w:r>
        <w:r w:rsidR="00E5363C">
          <w:fldChar w:fldCharType="begin"/>
        </w:r>
        <w:r w:rsidR="00E5363C">
          <w:instrText xml:space="preserve"> PAGE   \* MERGEFORMAT </w:instrText>
        </w:r>
        <w:r w:rsidR="00E5363C">
          <w:fldChar w:fldCharType="separate"/>
        </w:r>
        <w:r w:rsidR="0059358F">
          <w:rPr>
            <w:noProof/>
          </w:rPr>
          <w:t>5</w:t>
        </w:r>
        <w:r w:rsidR="00E5363C">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45FDA" w14:textId="77777777" w:rsidR="001524A0" w:rsidRDefault="001524A0" w:rsidP="00896EE8">
    <w:pPr>
      <w:pStyle w:val="Footer"/>
      <w:jc w:val="right"/>
    </w:pPr>
    <w:proofErr w:type="gramStart"/>
    <w:r>
      <w:rPr>
        <w:sz w:val="16"/>
        <w:szCs w:val="16"/>
      </w:rPr>
      <w:t>rev</w:t>
    </w:r>
    <w:proofErr w:type="gramEnd"/>
    <w:r>
      <w:rPr>
        <w:sz w:val="16"/>
        <w:szCs w:val="16"/>
      </w:rPr>
      <w:t xml:space="preserve"> 5-04-15</w:t>
    </w:r>
    <w:r>
      <w:rPr>
        <w:b/>
        <w:sz w:val="22"/>
      </w:rPr>
      <w:t xml:space="preserve"> </w:t>
    </w:r>
    <w:r w:rsidRPr="00C314CE">
      <w:rPr>
        <w:b/>
        <w:sz w:val="16"/>
        <w:szCs w:val="16"/>
      </w:rPr>
      <w:t xml:space="preserve"> </w:t>
    </w:r>
    <w:r>
      <w:rPr>
        <w:b/>
        <w:sz w:val="16"/>
        <w:szCs w:val="16"/>
      </w:rPr>
      <w:tab/>
    </w:r>
    <w:r>
      <w:rPr>
        <w:b/>
        <w:sz w:val="16"/>
        <w:szCs w:val="16"/>
      </w:rPr>
      <w:tab/>
    </w:r>
    <w:sdt>
      <w:sdtPr>
        <w:id w:val="4451525"/>
        <w:docPartObj>
          <w:docPartGallery w:val="Page Numbers (Bottom of Page)"/>
          <w:docPartUnique/>
        </w:docPartObj>
      </w:sdtPr>
      <w:sdtEndPr/>
      <w:sdtContent>
        <w:r>
          <w:t>B-2</w:t>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EA317" w14:textId="06AA4375" w:rsidR="00896EE8" w:rsidRDefault="00BF2D45" w:rsidP="00896EE8">
    <w:pPr>
      <w:pStyle w:val="Footer"/>
      <w:jc w:val="right"/>
    </w:pPr>
    <w:proofErr w:type="gramStart"/>
    <w:r>
      <w:rPr>
        <w:sz w:val="16"/>
        <w:szCs w:val="16"/>
      </w:rPr>
      <w:t>rev</w:t>
    </w:r>
    <w:proofErr w:type="gramEnd"/>
    <w:r>
      <w:rPr>
        <w:sz w:val="16"/>
        <w:szCs w:val="16"/>
      </w:rPr>
      <w:t xml:space="preserve"> </w:t>
    </w:r>
    <w:r w:rsidR="00A46FBE">
      <w:rPr>
        <w:sz w:val="16"/>
        <w:szCs w:val="16"/>
      </w:rPr>
      <w:t xml:space="preserve">December </w:t>
    </w:r>
    <w:r w:rsidR="00DF27CD">
      <w:rPr>
        <w:sz w:val="16"/>
        <w:szCs w:val="16"/>
      </w:rPr>
      <w:t>2016</w:t>
    </w:r>
    <w:r w:rsidR="00896EE8">
      <w:rPr>
        <w:b/>
        <w:sz w:val="22"/>
      </w:rPr>
      <w:t xml:space="preserve"> </w:t>
    </w:r>
    <w:r w:rsidR="00896EE8" w:rsidRPr="00C314CE">
      <w:rPr>
        <w:b/>
        <w:sz w:val="16"/>
        <w:szCs w:val="16"/>
      </w:rPr>
      <w:t xml:space="preserve"> </w:t>
    </w:r>
    <w:r w:rsidR="00896EE8">
      <w:rPr>
        <w:b/>
        <w:sz w:val="16"/>
        <w:szCs w:val="16"/>
      </w:rPr>
      <w:tab/>
    </w:r>
    <w:r w:rsidR="00896EE8">
      <w:rPr>
        <w:b/>
        <w:sz w:val="16"/>
        <w:szCs w:val="16"/>
      </w:rPr>
      <w:tab/>
    </w:r>
    <w:sdt>
      <w:sdtPr>
        <w:id w:val="14642150"/>
        <w:docPartObj>
          <w:docPartGallery w:val="Page Numbers (Bottom of Page)"/>
          <w:docPartUnique/>
        </w:docPartObj>
      </w:sdtPr>
      <w:sdtEndPr/>
      <w:sdtContent>
        <w:r w:rsidR="00896EE8">
          <w:t>C-</w:t>
        </w:r>
        <w:r w:rsidR="00E5363C">
          <w:fldChar w:fldCharType="begin"/>
        </w:r>
        <w:r w:rsidR="00E5363C">
          <w:instrText xml:space="preserve"> PAGE   \* MERGEFORMAT </w:instrText>
        </w:r>
        <w:r w:rsidR="00E5363C">
          <w:fldChar w:fldCharType="separate"/>
        </w:r>
        <w:r w:rsidR="0059358F">
          <w:rPr>
            <w:noProof/>
          </w:rPr>
          <w:t>2</w:t>
        </w:r>
        <w:r w:rsidR="00E5363C">
          <w:rPr>
            <w:noProof/>
          </w:rPr>
          <w:fldChar w:fldCharType="end"/>
        </w:r>
      </w:sdtContent>
    </w:sdt>
  </w:p>
  <w:p w14:paraId="00138C7D" w14:textId="77777777" w:rsidR="003B4F33" w:rsidRDefault="003B4F33" w:rsidP="00DD0125">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BC394" w14:textId="6235E512" w:rsidR="00896EE8" w:rsidRDefault="00BF2D45" w:rsidP="00896EE8">
    <w:pPr>
      <w:pStyle w:val="Footer"/>
      <w:jc w:val="right"/>
    </w:pPr>
    <w:proofErr w:type="gramStart"/>
    <w:r>
      <w:rPr>
        <w:sz w:val="16"/>
        <w:szCs w:val="16"/>
      </w:rPr>
      <w:t>rev</w:t>
    </w:r>
    <w:proofErr w:type="gramEnd"/>
    <w:r>
      <w:rPr>
        <w:sz w:val="16"/>
        <w:szCs w:val="16"/>
      </w:rPr>
      <w:t xml:space="preserve"> </w:t>
    </w:r>
    <w:r w:rsidR="00343C28">
      <w:rPr>
        <w:sz w:val="16"/>
        <w:szCs w:val="16"/>
      </w:rPr>
      <w:t xml:space="preserve">December </w:t>
    </w:r>
    <w:r w:rsidR="00DF27CD">
      <w:rPr>
        <w:sz w:val="16"/>
        <w:szCs w:val="16"/>
      </w:rPr>
      <w:t>2016</w:t>
    </w:r>
    <w:r w:rsidR="00896EE8">
      <w:rPr>
        <w:b/>
        <w:sz w:val="22"/>
      </w:rPr>
      <w:t xml:space="preserve"> </w:t>
    </w:r>
    <w:r w:rsidR="00896EE8" w:rsidRPr="00C314CE">
      <w:rPr>
        <w:b/>
        <w:sz w:val="16"/>
        <w:szCs w:val="16"/>
      </w:rPr>
      <w:t xml:space="preserve"> </w:t>
    </w:r>
    <w:r w:rsidR="00896EE8">
      <w:rPr>
        <w:b/>
        <w:sz w:val="16"/>
        <w:szCs w:val="16"/>
      </w:rPr>
      <w:tab/>
    </w:r>
    <w:r w:rsidR="00896EE8">
      <w:rPr>
        <w:b/>
        <w:sz w:val="16"/>
        <w:szCs w:val="16"/>
      </w:rPr>
      <w:tab/>
    </w:r>
    <w:r w:rsidR="00896EE8">
      <w:t>C-</w:t>
    </w:r>
    <w:sdt>
      <w:sdtPr>
        <w:id w:val="14642146"/>
        <w:docPartObj>
          <w:docPartGallery w:val="Page Numbers (Bottom of Page)"/>
          <w:docPartUnique/>
        </w:docPartObj>
      </w:sdtPr>
      <w:sdtEndPr/>
      <w:sdtContent>
        <w:r w:rsidR="00E5363C">
          <w:fldChar w:fldCharType="begin"/>
        </w:r>
        <w:r w:rsidR="00E5363C">
          <w:instrText xml:space="preserve"> PAGE   \* MERGEFORMAT </w:instrText>
        </w:r>
        <w:r w:rsidR="00E5363C">
          <w:fldChar w:fldCharType="separate"/>
        </w:r>
        <w:r w:rsidR="0059358F">
          <w:rPr>
            <w:noProof/>
          </w:rPr>
          <w:t>1</w:t>
        </w:r>
        <w:r w:rsidR="00E5363C">
          <w:rPr>
            <w:noProof/>
          </w:rPr>
          <w:fldChar w:fldCharType="end"/>
        </w:r>
      </w:sdtContent>
    </w:sdt>
  </w:p>
  <w:p w14:paraId="283AC261" w14:textId="77777777" w:rsidR="003B4F33" w:rsidRDefault="003B4F3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A6D3F" w14:textId="7FD1B8D0" w:rsidR="00896EE8" w:rsidRDefault="00BF2D45" w:rsidP="00896EE8">
    <w:pPr>
      <w:pStyle w:val="Footer"/>
      <w:jc w:val="right"/>
    </w:pPr>
    <w:proofErr w:type="gramStart"/>
    <w:r>
      <w:rPr>
        <w:sz w:val="16"/>
        <w:szCs w:val="16"/>
      </w:rPr>
      <w:t>rev</w:t>
    </w:r>
    <w:proofErr w:type="gramEnd"/>
    <w:r>
      <w:rPr>
        <w:sz w:val="16"/>
        <w:szCs w:val="16"/>
      </w:rPr>
      <w:t xml:space="preserve"> </w:t>
    </w:r>
    <w:r w:rsidR="00343C28">
      <w:rPr>
        <w:sz w:val="16"/>
        <w:szCs w:val="16"/>
      </w:rPr>
      <w:t xml:space="preserve">December </w:t>
    </w:r>
    <w:r w:rsidR="00DF27CD">
      <w:rPr>
        <w:sz w:val="16"/>
        <w:szCs w:val="16"/>
      </w:rPr>
      <w:t>2016</w:t>
    </w:r>
    <w:r w:rsidR="00896EE8">
      <w:rPr>
        <w:b/>
        <w:sz w:val="22"/>
      </w:rPr>
      <w:t xml:space="preserve"> </w:t>
    </w:r>
    <w:r w:rsidR="00896EE8" w:rsidRPr="00C314CE">
      <w:rPr>
        <w:b/>
        <w:sz w:val="16"/>
        <w:szCs w:val="16"/>
      </w:rPr>
      <w:t xml:space="preserve"> </w:t>
    </w:r>
    <w:r w:rsidR="00896EE8">
      <w:rPr>
        <w:b/>
        <w:sz w:val="16"/>
        <w:szCs w:val="16"/>
      </w:rPr>
      <w:tab/>
    </w:r>
    <w:r w:rsidR="00896EE8">
      <w:rPr>
        <w:b/>
        <w:sz w:val="16"/>
        <w:szCs w:val="16"/>
      </w:rPr>
      <w:tab/>
    </w:r>
  </w:p>
  <w:p w14:paraId="206DEC6B" w14:textId="77777777" w:rsidR="003B4F33" w:rsidRDefault="003B4F33" w:rsidP="00DD01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F1F88" w14:textId="77777777" w:rsidR="0029503F" w:rsidRDefault="0029503F" w:rsidP="00437785">
      <w:r>
        <w:separator/>
      </w:r>
    </w:p>
  </w:footnote>
  <w:footnote w:type="continuationSeparator" w:id="0">
    <w:p w14:paraId="4F8BB8C8" w14:textId="77777777" w:rsidR="0029503F" w:rsidRDefault="0029503F"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2E3D7" w14:textId="77777777" w:rsidR="00E63D55" w:rsidRDefault="00E63D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3417D" w14:textId="26E1E958" w:rsidR="003B4F33" w:rsidRDefault="003B4F33" w:rsidP="009263F4">
    <w:pPr>
      <w:ind w:left="-86"/>
      <w:rPr>
        <w:rFonts w:asciiTheme="minorHAnsi" w:eastAsia="Times New Roman" w:hAnsiTheme="minorHAnsi" w:cstheme="minorHAnsi"/>
        <w:b/>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367FFF7B" w14:textId="3817E3BD" w:rsidR="001F7392" w:rsidRPr="00596E89" w:rsidRDefault="001F7392" w:rsidP="001F7392">
    <w:pPr>
      <w:ind w:left="-86"/>
      <w:jc w:val="right"/>
      <w:rPr>
        <w:rFonts w:asciiTheme="minorHAnsi" w:eastAsia="Times New Roman" w:hAnsiTheme="minorHAnsi" w:cstheme="minorHAnsi"/>
        <w:i/>
        <w:sz w:val="16"/>
        <w:szCs w:val="16"/>
      </w:rPr>
    </w:pPr>
    <w:r w:rsidRPr="00596E89">
      <w:rPr>
        <w:rFonts w:asciiTheme="minorHAnsi" w:eastAsia="Times New Roman" w:hAnsiTheme="minorHAnsi" w:cstheme="minorHAnsi"/>
        <w:i/>
        <w:sz w:val="16"/>
        <w:szCs w:val="16"/>
        <w:highlight w:val="yellow"/>
      </w:rPr>
      <w:t>ATTACHMENT 2</w:t>
    </w:r>
  </w:p>
  <w:p w14:paraId="3E542057" w14:textId="2F437300" w:rsidR="003B4F33" w:rsidRDefault="003B4F33">
    <w:pPr>
      <w:ind w:left="-86"/>
      <w:rPr>
        <w:rFonts w:ascii="Arial" w:eastAsia="Times New Roman" w:hAnsi="Arial"/>
        <w:b/>
        <w:sz w:val="22"/>
      </w:rPr>
    </w:pPr>
  </w:p>
  <w:p w14:paraId="3C6991D5" w14:textId="77777777" w:rsidR="003B4F33" w:rsidRPr="000D2618" w:rsidRDefault="003B4F33" w:rsidP="000D26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9D4FF" w14:textId="5081DEAD" w:rsidR="003B4F33" w:rsidRPr="003B3C0B" w:rsidRDefault="0059358F" w:rsidP="001F7392">
    <w:pPr>
      <w:ind w:left="-86"/>
      <w:jc w:val="right"/>
      <w:rPr>
        <w:rFonts w:asciiTheme="minorHAnsi" w:eastAsia="Times New Roman" w:hAnsiTheme="minorHAnsi" w:cstheme="minorHAnsi"/>
        <w:i/>
        <w:sz w:val="16"/>
        <w:szCs w:val="16"/>
      </w:rPr>
    </w:pPr>
    <w:sdt>
      <w:sdtPr>
        <w:rPr>
          <w:rFonts w:asciiTheme="minorHAnsi" w:eastAsia="Times New Roman" w:hAnsiTheme="minorHAnsi" w:cstheme="minorHAnsi"/>
          <w:i/>
          <w:sz w:val="16"/>
          <w:szCs w:val="16"/>
          <w:highlight w:val="yellow"/>
        </w:rPr>
        <w:id w:val="2076474063"/>
        <w:docPartObj>
          <w:docPartGallery w:val="Watermarks"/>
          <w:docPartUnique/>
        </w:docPartObj>
      </w:sdtPr>
      <w:sdtEndPr/>
      <w:sdtContent>
        <w:r>
          <w:rPr>
            <w:rFonts w:asciiTheme="minorHAnsi" w:eastAsia="Times New Roman" w:hAnsiTheme="minorHAnsi" w:cstheme="minorHAnsi"/>
            <w:i/>
            <w:noProof/>
            <w:sz w:val="16"/>
            <w:szCs w:val="16"/>
            <w:highlight w:val="yellow"/>
          </w:rPr>
          <w:pict w14:anchorId="20FBE0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8194"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1F7392" w:rsidRPr="00596E89">
      <w:rPr>
        <w:rFonts w:asciiTheme="minorHAnsi" w:eastAsia="Times New Roman" w:hAnsiTheme="minorHAnsi" w:cstheme="minorHAnsi"/>
        <w:i/>
        <w:sz w:val="16"/>
        <w:szCs w:val="16"/>
        <w:highlight w:val="yellow"/>
      </w:rPr>
      <w:t>ATTACHMENT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F"/>
    <w:multiLevelType w:val="multilevel"/>
    <w:tmpl w:val="00000892"/>
    <w:lvl w:ilvl="0">
      <w:start w:val="1"/>
      <w:numFmt w:val="decimal"/>
      <w:lvlText w:val="%1)"/>
      <w:lvlJc w:val="left"/>
      <w:pPr>
        <w:ind w:left="840" w:hanging="363"/>
      </w:pPr>
      <w:rPr>
        <w:rFonts w:ascii="Times New Roman" w:hAnsi="Times New Roman" w:cs="Times New Roman"/>
        <w:b w:val="0"/>
        <w:bCs w:val="0"/>
        <w:spacing w:val="-3"/>
        <w:w w:val="100"/>
        <w:sz w:val="24"/>
        <w:szCs w:val="24"/>
      </w:rPr>
    </w:lvl>
    <w:lvl w:ilvl="1">
      <w:numFmt w:val="bullet"/>
      <w:lvlText w:val="•"/>
      <w:lvlJc w:val="left"/>
      <w:pPr>
        <w:ind w:left="1644" w:hanging="363"/>
      </w:pPr>
    </w:lvl>
    <w:lvl w:ilvl="2">
      <w:numFmt w:val="bullet"/>
      <w:lvlText w:val="•"/>
      <w:lvlJc w:val="left"/>
      <w:pPr>
        <w:ind w:left="2448" w:hanging="363"/>
      </w:pPr>
    </w:lvl>
    <w:lvl w:ilvl="3">
      <w:numFmt w:val="bullet"/>
      <w:lvlText w:val="•"/>
      <w:lvlJc w:val="left"/>
      <w:pPr>
        <w:ind w:left="3252" w:hanging="363"/>
      </w:pPr>
    </w:lvl>
    <w:lvl w:ilvl="4">
      <w:numFmt w:val="bullet"/>
      <w:lvlText w:val="•"/>
      <w:lvlJc w:val="left"/>
      <w:pPr>
        <w:ind w:left="4056" w:hanging="363"/>
      </w:pPr>
    </w:lvl>
    <w:lvl w:ilvl="5">
      <w:numFmt w:val="bullet"/>
      <w:lvlText w:val="•"/>
      <w:lvlJc w:val="left"/>
      <w:pPr>
        <w:ind w:left="4860" w:hanging="363"/>
      </w:pPr>
    </w:lvl>
    <w:lvl w:ilvl="6">
      <w:numFmt w:val="bullet"/>
      <w:lvlText w:val="•"/>
      <w:lvlJc w:val="left"/>
      <w:pPr>
        <w:ind w:left="5664" w:hanging="363"/>
      </w:pPr>
    </w:lvl>
    <w:lvl w:ilvl="7">
      <w:numFmt w:val="bullet"/>
      <w:lvlText w:val="•"/>
      <w:lvlJc w:val="left"/>
      <w:pPr>
        <w:ind w:left="6468" w:hanging="363"/>
      </w:pPr>
    </w:lvl>
    <w:lvl w:ilvl="8">
      <w:numFmt w:val="bullet"/>
      <w:lvlText w:val="•"/>
      <w:lvlJc w:val="left"/>
      <w:pPr>
        <w:ind w:left="7272" w:hanging="363"/>
      </w:pPr>
    </w:lvl>
  </w:abstractNum>
  <w:abstractNum w:abstractNumId="1" w15:restartNumberingAfterBreak="0">
    <w:nsid w:val="00000410"/>
    <w:multiLevelType w:val="multilevel"/>
    <w:tmpl w:val="00000893"/>
    <w:lvl w:ilvl="0">
      <w:start w:val="1"/>
      <w:numFmt w:val="upperLetter"/>
      <w:lvlText w:val="%1."/>
      <w:lvlJc w:val="left"/>
      <w:pPr>
        <w:ind w:left="840" w:hanging="360"/>
      </w:pPr>
      <w:rPr>
        <w:rFonts w:ascii="Times New Roman" w:hAnsi="Times New Roman" w:cs="Times New Roman"/>
        <w:b w:val="0"/>
        <w:bCs w:val="0"/>
        <w:spacing w:val="-3"/>
        <w:w w:val="100"/>
        <w:sz w:val="24"/>
        <w:szCs w:val="24"/>
      </w:rPr>
    </w:lvl>
    <w:lvl w:ilvl="1">
      <w:start w:val="1"/>
      <w:numFmt w:val="decimal"/>
      <w:lvlText w:val="%2)"/>
      <w:lvlJc w:val="left"/>
      <w:pPr>
        <w:ind w:left="1200" w:hanging="360"/>
      </w:pPr>
      <w:rPr>
        <w:rFonts w:ascii="Times New Roman" w:hAnsi="Times New Roman" w:cs="Times New Roman"/>
        <w:b w:val="0"/>
        <w:bCs w:val="0"/>
        <w:spacing w:val="-3"/>
        <w:w w:val="100"/>
        <w:sz w:val="24"/>
        <w:szCs w:val="24"/>
      </w:rPr>
    </w:lvl>
    <w:lvl w:ilvl="2">
      <w:numFmt w:val="bullet"/>
      <w:lvlText w:val="•"/>
      <w:lvlJc w:val="left"/>
      <w:pPr>
        <w:ind w:left="2053" w:hanging="360"/>
      </w:pPr>
    </w:lvl>
    <w:lvl w:ilvl="3">
      <w:numFmt w:val="bullet"/>
      <w:lvlText w:val="•"/>
      <w:lvlJc w:val="left"/>
      <w:pPr>
        <w:ind w:left="2906" w:hanging="360"/>
      </w:pPr>
    </w:lvl>
    <w:lvl w:ilvl="4">
      <w:numFmt w:val="bullet"/>
      <w:lvlText w:val="•"/>
      <w:lvlJc w:val="left"/>
      <w:pPr>
        <w:ind w:left="3760" w:hanging="360"/>
      </w:pPr>
    </w:lvl>
    <w:lvl w:ilvl="5">
      <w:numFmt w:val="bullet"/>
      <w:lvlText w:val="•"/>
      <w:lvlJc w:val="left"/>
      <w:pPr>
        <w:ind w:left="4613" w:hanging="360"/>
      </w:pPr>
    </w:lvl>
    <w:lvl w:ilvl="6">
      <w:numFmt w:val="bullet"/>
      <w:lvlText w:val="•"/>
      <w:lvlJc w:val="left"/>
      <w:pPr>
        <w:ind w:left="5466" w:hanging="360"/>
      </w:pPr>
    </w:lvl>
    <w:lvl w:ilvl="7">
      <w:numFmt w:val="bullet"/>
      <w:lvlText w:val="•"/>
      <w:lvlJc w:val="left"/>
      <w:pPr>
        <w:ind w:left="6320" w:hanging="360"/>
      </w:pPr>
    </w:lvl>
    <w:lvl w:ilvl="8">
      <w:numFmt w:val="bullet"/>
      <w:lvlText w:val="•"/>
      <w:lvlJc w:val="left"/>
      <w:pPr>
        <w:ind w:left="7173" w:hanging="360"/>
      </w:pPr>
    </w:lvl>
  </w:abstractNum>
  <w:abstractNum w:abstractNumId="2" w15:restartNumberingAfterBreak="0">
    <w:nsid w:val="00000411"/>
    <w:multiLevelType w:val="multilevel"/>
    <w:tmpl w:val="00000894"/>
    <w:lvl w:ilvl="0">
      <w:start w:val="3"/>
      <w:numFmt w:val="decimal"/>
      <w:lvlText w:val="%1)"/>
      <w:lvlJc w:val="left"/>
      <w:pPr>
        <w:ind w:left="1200" w:hanging="360"/>
      </w:pPr>
      <w:rPr>
        <w:rFonts w:ascii="Times New Roman" w:hAnsi="Times New Roman" w:cs="Times New Roman"/>
        <w:b w:val="0"/>
        <w:bCs w:val="0"/>
        <w:w w:val="100"/>
        <w:sz w:val="24"/>
        <w:szCs w:val="24"/>
      </w:rPr>
    </w:lvl>
    <w:lvl w:ilvl="1">
      <w:numFmt w:val="bullet"/>
      <w:lvlText w:val="•"/>
      <w:lvlJc w:val="left"/>
      <w:pPr>
        <w:ind w:left="1968" w:hanging="360"/>
      </w:pPr>
    </w:lvl>
    <w:lvl w:ilvl="2">
      <w:numFmt w:val="bullet"/>
      <w:lvlText w:val="•"/>
      <w:lvlJc w:val="left"/>
      <w:pPr>
        <w:ind w:left="2736" w:hanging="360"/>
      </w:pPr>
    </w:lvl>
    <w:lvl w:ilvl="3">
      <w:numFmt w:val="bullet"/>
      <w:lvlText w:val="•"/>
      <w:lvlJc w:val="left"/>
      <w:pPr>
        <w:ind w:left="3504" w:hanging="360"/>
      </w:pPr>
    </w:lvl>
    <w:lvl w:ilvl="4">
      <w:numFmt w:val="bullet"/>
      <w:lvlText w:val="•"/>
      <w:lvlJc w:val="left"/>
      <w:pPr>
        <w:ind w:left="4272" w:hanging="360"/>
      </w:pPr>
    </w:lvl>
    <w:lvl w:ilvl="5">
      <w:numFmt w:val="bullet"/>
      <w:lvlText w:val="•"/>
      <w:lvlJc w:val="left"/>
      <w:pPr>
        <w:ind w:left="5040" w:hanging="360"/>
      </w:pPr>
    </w:lvl>
    <w:lvl w:ilvl="6">
      <w:numFmt w:val="bullet"/>
      <w:lvlText w:val="•"/>
      <w:lvlJc w:val="left"/>
      <w:pPr>
        <w:ind w:left="5808" w:hanging="360"/>
      </w:pPr>
    </w:lvl>
    <w:lvl w:ilvl="7">
      <w:numFmt w:val="bullet"/>
      <w:lvlText w:val="•"/>
      <w:lvlJc w:val="left"/>
      <w:pPr>
        <w:ind w:left="6576" w:hanging="360"/>
      </w:pPr>
    </w:lvl>
    <w:lvl w:ilvl="8">
      <w:numFmt w:val="bullet"/>
      <w:lvlText w:val="•"/>
      <w:lvlJc w:val="left"/>
      <w:pPr>
        <w:ind w:left="7344" w:hanging="360"/>
      </w:pPr>
    </w:lvl>
  </w:abstractNum>
  <w:abstractNum w:abstractNumId="3" w15:restartNumberingAfterBreak="0">
    <w:nsid w:val="00000412"/>
    <w:multiLevelType w:val="multilevel"/>
    <w:tmpl w:val="00000895"/>
    <w:lvl w:ilvl="0">
      <w:start w:val="2"/>
      <w:numFmt w:val="upperLetter"/>
      <w:lvlText w:val="%1."/>
      <w:lvlJc w:val="left"/>
      <w:pPr>
        <w:ind w:left="840" w:hanging="360"/>
      </w:pPr>
      <w:rPr>
        <w:rFonts w:ascii="Times New Roman" w:hAnsi="Times New Roman" w:cs="Times New Roman"/>
        <w:b w:val="0"/>
        <w:bCs w:val="0"/>
        <w:spacing w:val="-5"/>
        <w:w w:val="100"/>
        <w:sz w:val="24"/>
        <w:szCs w:val="24"/>
      </w:rPr>
    </w:lvl>
    <w:lvl w:ilvl="1">
      <w:start w:val="1"/>
      <w:numFmt w:val="decimal"/>
      <w:lvlText w:val="%2)"/>
      <w:lvlJc w:val="left"/>
      <w:pPr>
        <w:ind w:left="1200" w:hanging="360"/>
      </w:pPr>
      <w:rPr>
        <w:rFonts w:ascii="Times New Roman" w:hAnsi="Times New Roman" w:cs="Times New Roman"/>
        <w:b w:val="0"/>
        <w:bCs w:val="0"/>
        <w:spacing w:val="-3"/>
        <w:w w:val="100"/>
        <w:sz w:val="24"/>
        <w:szCs w:val="24"/>
      </w:rPr>
    </w:lvl>
    <w:lvl w:ilvl="2">
      <w:numFmt w:val="bullet"/>
      <w:lvlText w:val=""/>
      <w:lvlJc w:val="left"/>
      <w:pPr>
        <w:ind w:left="1560" w:hanging="360"/>
      </w:pPr>
      <w:rPr>
        <w:rFonts w:ascii="Symbol" w:hAnsi="Symbol" w:cs="Symbol"/>
        <w:b w:val="0"/>
        <w:bCs w:val="0"/>
        <w:w w:val="100"/>
        <w:sz w:val="24"/>
        <w:szCs w:val="24"/>
      </w:rPr>
    </w:lvl>
    <w:lvl w:ilvl="3">
      <w:numFmt w:val="bullet"/>
      <w:lvlText w:val="•"/>
      <w:lvlJc w:val="left"/>
      <w:pPr>
        <w:ind w:left="2475" w:hanging="360"/>
      </w:pPr>
    </w:lvl>
    <w:lvl w:ilvl="4">
      <w:numFmt w:val="bullet"/>
      <w:lvlText w:val="•"/>
      <w:lvlJc w:val="left"/>
      <w:pPr>
        <w:ind w:left="3390" w:hanging="360"/>
      </w:pPr>
    </w:lvl>
    <w:lvl w:ilvl="5">
      <w:numFmt w:val="bullet"/>
      <w:lvlText w:val="•"/>
      <w:lvlJc w:val="left"/>
      <w:pPr>
        <w:ind w:left="4305" w:hanging="360"/>
      </w:pPr>
    </w:lvl>
    <w:lvl w:ilvl="6">
      <w:numFmt w:val="bullet"/>
      <w:lvlText w:val="•"/>
      <w:lvlJc w:val="left"/>
      <w:pPr>
        <w:ind w:left="5220" w:hanging="360"/>
      </w:pPr>
    </w:lvl>
    <w:lvl w:ilvl="7">
      <w:numFmt w:val="bullet"/>
      <w:lvlText w:val="•"/>
      <w:lvlJc w:val="left"/>
      <w:pPr>
        <w:ind w:left="6135" w:hanging="360"/>
      </w:pPr>
    </w:lvl>
    <w:lvl w:ilvl="8">
      <w:numFmt w:val="bullet"/>
      <w:lvlText w:val="•"/>
      <w:lvlJc w:val="left"/>
      <w:pPr>
        <w:ind w:left="7050" w:hanging="360"/>
      </w:pPr>
    </w:lvl>
  </w:abstractNum>
  <w:abstractNum w:abstractNumId="4" w15:restartNumberingAfterBreak="0">
    <w:nsid w:val="00000413"/>
    <w:multiLevelType w:val="multilevel"/>
    <w:tmpl w:val="00000896"/>
    <w:lvl w:ilvl="0">
      <w:start w:val="4"/>
      <w:numFmt w:val="upperLetter"/>
      <w:lvlText w:val="%1."/>
      <w:lvlJc w:val="left"/>
      <w:pPr>
        <w:ind w:left="842" w:hanging="363"/>
      </w:pPr>
      <w:rPr>
        <w:rFonts w:ascii="Times New Roman" w:hAnsi="Times New Roman" w:cs="Times New Roman"/>
        <w:b w:val="0"/>
        <w:bCs w:val="0"/>
        <w:spacing w:val="-3"/>
        <w:w w:val="100"/>
        <w:sz w:val="24"/>
        <w:szCs w:val="24"/>
      </w:rPr>
    </w:lvl>
    <w:lvl w:ilvl="1">
      <w:start w:val="1"/>
      <w:numFmt w:val="decimal"/>
      <w:lvlText w:val="%2)"/>
      <w:lvlJc w:val="left"/>
      <w:pPr>
        <w:ind w:left="1200" w:hanging="360"/>
      </w:pPr>
      <w:rPr>
        <w:rFonts w:ascii="Times New Roman" w:hAnsi="Times New Roman" w:cs="Times New Roman"/>
        <w:b w:val="0"/>
        <w:bCs w:val="0"/>
        <w:spacing w:val="-3"/>
        <w:w w:val="100"/>
        <w:sz w:val="24"/>
        <w:szCs w:val="24"/>
      </w:rPr>
    </w:lvl>
    <w:lvl w:ilvl="2">
      <w:numFmt w:val="bullet"/>
      <w:lvlText w:val="•"/>
      <w:lvlJc w:val="left"/>
      <w:pPr>
        <w:ind w:left="2053" w:hanging="360"/>
      </w:pPr>
    </w:lvl>
    <w:lvl w:ilvl="3">
      <w:numFmt w:val="bullet"/>
      <w:lvlText w:val="•"/>
      <w:lvlJc w:val="left"/>
      <w:pPr>
        <w:ind w:left="2906" w:hanging="360"/>
      </w:pPr>
    </w:lvl>
    <w:lvl w:ilvl="4">
      <w:numFmt w:val="bullet"/>
      <w:lvlText w:val="•"/>
      <w:lvlJc w:val="left"/>
      <w:pPr>
        <w:ind w:left="3760" w:hanging="360"/>
      </w:pPr>
    </w:lvl>
    <w:lvl w:ilvl="5">
      <w:numFmt w:val="bullet"/>
      <w:lvlText w:val="•"/>
      <w:lvlJc w:val="left"/>
      <w:pPr>
        <w:ind w:left="4613" w:hanging="360"/>
      </w:pPr>
    </w:lvl>
    <w:lvl w:ilvl="6">
      <w:numFmt w:val="bullet"/>
      <w:lvlText w:val="•"/>
      <w:lvlJc w:val="left"/>
      <w:pPr>
        <w:ind w:left="5466" w:hanging="360"/>
      </w:pPr>
    </w:lvl>
    <w:lvl w:ilvl="7">
      <w:numFmt w:val="bullet"/>
      <w:lvlText w:val="•"/>
      <w:lvlJc w:val="left"/>
      <w:pPr>
        <w:ind w:left="6320" w:hanging="360"/>
      </w:pPr>
    </w:lvl>
    <w:lvl w:ilvl="8">
      <w:numFmt w:val="bullet"/>
      <w:lvlText w:val="•"/>
      <w:lvlJc w:val="left"/>
      <w:pPr>
        <w:ind w:left="7173" w:hanging="360"/>
      </w:pPr>
    </w:lvl>
  </w:abstractNum>
  <w:abstractNum w:abstractNumId="5" w15:restartNumberingAfterBreak="0">
    <w:nsid w:val="00000414"/>
    <w:multiLevelType w:val="multilevel"/>
    <w:tmpl w:val="00000897"/>
    <w:lvl w:ilvl="0">
      <w:start w:val="5"/>
      <w:numFmt w:val="upperLetter"/>
      <w:lvlText w:val="%1."/>
      <w:lvlJc w:val="left"/>
      <w:pPr>
        <w:ind w:left="840" w:hanging="360"/>
      </w:pPr>
      <w:rPr>
        <w:rFonts w:ascii="Times New Roman" w:hAnsi="Times New Roman" w:cs="Times New Roman"/>
        <w:b w:val="0"/>
        <w:bCs w:val="0"/>
        <w:spacing w:val="-3"/>
        <w:w w:val="100"/>
        <w:sz w:val="24"/>
        <w:szCs w:val="24"/>
      </w:rPr>
    </w:lvl>
    <w:lvl w:ilvl="1">
      <w:start w:val="1"/>
      <w:numFmt w:val="decimal"/>
      <w:lvlText w:val="%2)"/>
      <w:lvlJc w:val="left"/>
      <w:pPr>
        <w:ind w:left="1200" w:hanging="360"/>
      </w:pPr>
      <w:rPr>
        <w:rFonts w:ascii="Times New Roman" w:hAnsi="Times New Roman" w:cs="Times New Roman"/>
        <w:b w:val="0"/>
        <w:bCs w:val="0"/>
        <w:spacing w:val="-3"/>
        <w:w w:val="100"/>
        <w:sz w:val="24"/>
        <w:szCs w:val="24"/>
      </w:rPr>
    </w:lvl>
    <w:lvl w:ilvl="2">
      <w:numFmt w:val="bullet"/>
      <w:lvlText w:val="•"/>
      <w:lvlJc w:val="left"/>
      <w:pPr>
        <w:ind w:left="2053" w:hanging="360"/>
      </w:pPr>
    </w:lvl>
    <w:lvl w:ilvl="3">
      <w:numFmt w:val="bullet"/>
      <w:lvlText w:val="•"/>
      <w:lvlJc w:val="left"/>
      <w:pPr>
        <w:ind w:left="2906" w:hanging="360"/>
      </w:pPr>
    </w:lvl>
    <w:lvl w:ilvl="4">
      <w:numFmt w:val="bullet"/>
      <w:lvlText w:val="•"/>
      <w:lvlJc w:val="left"/>
      <w:pPr>
        <w:ind w:left="3760" w:hanging="360"/>
      </w:pPr>
    </w:lvl>
    <w:lvl w:ilvl="5">
      <w:numFmt w:val="bullet"/>
      <w:lvlText w:val="•"/>
      <w:lvlJc w:val="left"/>
      <w:pPr>
        <w:ind w:left="4613" w:hanging="360"/>
      </w:pPr>
    </w:lvl>
    <w:lvl w:ilvl="6">
      <w:numFmt w:val="bullet"/>
      <w:lvlText w:val="•"/>
      <w:lvlJc w:val="left"/>
      <w:pPr>
        <w:ind w:left="5466" w:hanging="360"/>
      </w:pPr>
    </w:lvl>
    <w:lvl w:ilvl="7">
      <w:numFmt w:val="bullet"/>
      <w:lvlText w:val="•"/>
      <w:lvlJc w:val="left"/>
      <w:pPr>
        <w:ind w:left="6320" w:hanging="360"/>
      </w:pPr>
    </w:lvl>
    <w:lvl w:ilvl="8">
      <w:numFmt w:val="bullet"/>
      <w:lvlText w:val="•"/>
      <w:lvlJc w:val="left"/>
      <w:pPr>
        <w:ind w:left="7173" w:hanging="360"/>
      </w:pPr>
    </w:lvl>
  </w:abstractNum>
  <w:abstractNum w:abstractNumId="6" w15:restartNumberingAfterBreak="0">
    <w:nsid w:val="00000415"/>
    <w:multiLevelType w:val="multilevel"/>
    <w:tmpl w:val="00000898"/>
    <w:lvl w:ilvl="0">
      <w:start w:val="7"/>
      <w:numFmt w:val="upperLetter"/>
      <w:lvlText w:val="%1."/>
      <w:lvlJc w:val="left"/>
      <w:pPr>
        <w:ind w:left="840" w:hanging="360"/>
      </w:pPr>
      <w:rPr>
        <w:rFonts w:ascii="Times New Roman" w:hAnsi="Times New Roman" w:cs="Times New Roman"/>
        <w:b w:val="0"/>
        <w:bCs w:val="0"/>
        <w:spacing w:val="-3"/>
        <w:w w:val="100"/>
        <w:sz w:val="24"/>
        <w:szCs w:val="24"/>
      </w:rPr>
    </w:lvl>
    <w:lvl w:ilvl="1">
      <w:start w:val="1"/>
      <w:numFmt w:val="decimal"/>
      <w:lvlText w:val="%2)"/>
      <w:lvlJc w:val="left"/>
      <w:pPr>
        <w:ind w:left="1200" w:hanging="363"/>
      </w:pPr>
      <w:rPr>
        <w:rFonts w:ascii="Times New Roman" w:hAnsi="Times New Roman" w:cs="Times New Roman"/>
        <w:b w:val="0"/>
        <w:bCs w:val="0"/>
        <w:spacing w:val="-3"/>
        <w:w w:val="100"/>
        <w:sz w:val="24"/>
        <w:szCs w:val="24"/>
      </w:rPr>
    </w:lvl>
    <w:lvl w:ilvl="2">
      <w:numFmt w:val="bullet"/>
      <w:lvlText w:val="•"/>
      <w:lvlJc w:val="left"/>
      <w:pPr>
        <w:ind w:left="2053" w:hanging="363"/>
      </w:pPr>
    </w:lvl>
    <w:lvl w:ilvl="3">
      <w:numFmt w:val="bullet"/>
      <w:lvlText w:val="•"/>
      <w:lvlJc w:val="left"/>
      <w:pPr>
        <w:ind w:left="2906" w:hanging="363"/>
      </w:pPr>
    </w:lvl>
    <w:lvl w:ilvl="4">
      <w:numFmt w:val="bullet"/>
      <w:lvlText w:val="•"/>
      <w:lvlJc w:val="left"/>
      <w:pPr>
        <w:ind w:left="3760" w:hanging="363"/>
      </w:pPr>
    </w:lvl>
    <w:lvl w:ilvl="5">
      <w:numFmt w:val="bullet"/>
      <w:lvlText w:val="•"/>
      <w:lvlJc w:val="left"/>
      <w:pPr>
        <w:ind w:left="4613" w:hanging="363"/>
      </w:pPr>
    </w:lvl>
    <w:lvl w:ilvl="6">
      <w:numFmt w:val="bullet"/>
      <w:lvlText w:val="•"/>
      <w:lvlJc w:val="left"/>
      <w:pPr>
        <w:ind w:left="5466" w:hanging="363"/>
      </w:pPr>
    </w:lvl>
    <w:lvl w:ilvl="7">
      <w:numFmt w:val="bullet"/>
      <w:lvlText w:val="•"/>
      <w:lvlJc w:val="left"/>
      <w:pPr>
        <w:ind w:left="6320" w:hanging="363"/>
      </w:pPr>
    </w:lvl>
    <w:lvl w:ilvl="8">
      <w:numFmt w:val="bullet"/>
      <w:lvlText w:val="•"/>
      <w:lvlJc w:val="left"/>
      <w:pPr>
        <w:ind w:left="7173" w:hanging="363"/>
      </w:pPr>
    </w:lvl>
  </w:abstractNum>
  <w:abstractNum w:abstractNumId="7" w15:restartNumberingAfterBreak="0">
    <w:nsid w:val="00000416"/>
    <w:multiLevelType w:val="multilevel"/>
    <w:tmpl w:val="00000899"/>
    <w:lvl w:ilvl="0">
      <w:start w:val="1"/>
      <w:numFmt w:val="upperLetter"/>
      <w:lvlText w:val="%1."/>
      <w:lvlJc w:val="left"/>
      <w:pPr>
        <w:ind w:left="840" w:hanging="360"/>
      </w:pPr>
      <w:rPr>
        <w:rFonts w:ascii="Times New Roman" w:hAnsi="Times New Roman" w:cs="Times New Roman"/>
        <w:b w:val="0"/>
        <w:bCs w:val="0"/>
        <w:spacing w:val="-3"/>
        <w:w w:val="100"/>
        <w:sz w:val="24"/>
        <w:szCs w:val="24"/>
      </w:rPr>
    </w:lvl>
    <w:lvl w:ilvl="1">
      <w:numFmt w:val="bullet"/>
      <w:lvlText w:val="•"/>
      <w:lvlJc w:val="left"/>
      <w:pPr>
        <w:ind w:left="1644" w:hanging="360"/>
      </w:pPr>
    </w:lvl>
    <w:lvl w:ilvl="2">
      <w:numFmt w:val="bullet"/>
      <w:lvlText w:val="•"/>
      <w:lvlJc w:val="left"/>
      <w:pPr>
        <w:ind w:left="2448" w:hanging="360"/>
      </w:pPr>
    </w:lvl>
    <w:lvl w:ilvl="3">
      <w:numFmt w:val="bullet"/>
      <w:lvlText w:val="•"/>
      <w:lvlJc w:val="left"/>
      <w:pPr>
        <w:ind w:left="3252" w:hanging="360"/>
      </w:pPr>
    </w:lvl>
    <w:lvl w:ilvl="4">
      <w:numFmt w:val="bullet"/>
      <w:lvlText w:val="•"/>
      <w:lvlJc w:val="left"/>
      <w:pPr>
        <w:ind w:left="4056" w:hanging="360"/>
      </w:pPr>
    </w:lvl>
    <w:lvl w:ilvl="5">
      <w:numFmt w:val="bullet"/>
      <w:lvlText w:val="•"/>
      <w:lvlJc w:val="left"/>
      <w:pPr>
        <w:ind w:left="4860" w:hanging="360"/>
      </w:pPr>
    </w:lvl>
    <w:lvl w:ilvl="6">
      <w:numFmt w:val="bullet"/>
      <w:lvlText w:val="•"/>
      <w:lvlJc w:val="left"/>
      <w:pPr>
        <w:ind w:left="5664" w:hanging="360"/>
      </w:pPr>
    </w:lvl>
    <w:lvl w:ilvl="7">
      <w:numFmt w:val="bullet"/>
      <w:lvlText w:val="•"/>
      <w:lvlJc w:val="left"/>
      <w:pPr>
        <w:ind w:left="6468" w:hanging="360"/>
      </w:pPr>
    </w:lvl>
    <w:lvl w:ilvl="8">
      <w:numFmt w:val="bullet"/>
      <w:lvlText w:val="•"/>
      <w:lvlJc w:val="left"/>
      <w:pPr>
        <w:ind w:left="7272" w:hanging="360"/>
      </w:pPr>
    </w:lvl>
  </w:abstractNum>
  <w:abstractNum w:abstractNumId="8"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9"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1"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2"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3"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4"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7"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8"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15:restartNumberingAfterBreak="0">
    <w:nsid w:val="44483CB7"/>
    <w:multiLevelType w:val="multilevel"/>
    <w:tmpl w:val="087246A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5"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55877511"/>
    <w:multiLevelType w:val="multilevel"/>
    <w:tmpl w:val="2528CB18"/>
    <w:numStyleLink w:val="MOUList"/>
  </w:abstractNum>
  <w:abstractNum w:abstractNumId="29"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1"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2"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3" w15:restartNumberingAfterBreak="0">
    <w:nsid w:val="5ECC13F2"/>
    <w:multiLevelType w:val="multilevel"/>
    <w:tmpl w:val="E35C01D8"/>
    <w:lvl w:ilvl="0">
      <w:start w:val="4"/>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4"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5"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6"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num w:numId="1">
    <w:abstractNumId w:val="15"/>
  </w:num>
  <w:num w:numId="2">
    <w:abstractNumId w:val="13"/>
  </w:num>
  <w:num w:numId="3">
    <w:abstractNumId w:val="31"/>
  </w:num>
  <w:num w:numId="4">
    <w:abstractNumId w:val="18"/>
  </w:num>
  <w:num w:numId="5">
    <w:abstractNumId w:val="14"/>
  </w:num>
  <w:num w:numId="6">
    <w:abstractNumId w:val="12"/>
  </w:num>
  <w:num w:numId="7">
    <w:abstractNumId w:val="22"/>
  </w:num>
  <w:num w:numId="8">
    <w:abstractNumId w:val="23"/>
  </w:num>
  <w:num w:numId="9">
    <w:abstractNumId w:val="11"/>
  </w:num>
  <w:num w:numId="10">
    <w:abstractNumId w:val="26"/>
  </w:num>
  <w:num w:numId="11">
    <w:abstractNumId w:val="10"/>
  </w:num>
  <w:num w:numId="12">
    <w:abstractNumId w:val="29"/>
  </w:num>
  <w:num w:numId="13">
    <w:abstractNumId w:val="33"/>
  </w:num>
  <w:num w:numId="14">
    <w:abstractNumId w:val="32"/>
  </w:num>
  <w:num w:numId="15">
    <w:abstractNumId w:val="9"/>
  </w:num>
  <w:num w:numId="16">
    <w:abstractNumId w:val="8"/>
  </w:num>
  <w:num w:numId="17">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0"/>
  </w:num>
  <w:num w:numId="20">
    <w:abstractNumId w:val="30"/>
  </w:num>
  <w:num w:numId="21">
    <w:abstractNumId w:val="19"/>
  </w:num>
  <w:num w:numId="22">
    <w:abstractNumId w:val="16"/>
  </w:num>
  <w:num w:numId="23">
    <w:abstractNumId w:val="21"/>
  </w:num>
  <w:num w:numId="24">
    <w:abstractNumId w:val="17"/>
  </w:num>
  <w:num w:numId="25">
    <w:abstractNumId w:val="34"/>
  </w:num>
  <w:num w:numId="26">
    <w:abstractNumId w:val="25"/>
  </w:num>
  <w:num w:numId="27">
    <w:abstractNumId w:val="28"/>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abstractNumId w:val="36"/>
  </w:num>
  <w:num w:numId="29">
    <w:abstractNumId w:val="35"/>
  </w:num>
  <w:num w:numId="30">
    <w:abstractNumId w:val="0"/>
  </w:num>
  <w:num w:numId="31">
    <w:abstractNumId w:val="0"/>
    <w:lvlOverride w:ilvl="0">
      <w:startOverride w:val="1"/>
    </w:lvlOverride>
    <w:lvlOverride w:ilvl="1"/>
    <w:lvlOverride w:ilvl="2"/>
    <w:lvlOverride w:ilvl="3"/>
    <w:lvlOverride w:ilvl="4"/>
    <w:lvlOverride w:ilvl="5"/>
    <w:lvlOverride w:ilvl="6"/>
    <w:lvlOverride w:ilvl="7"/>
    <w:lvlOverride w:ilvl="8"/>
  </w:num>
  <w:num w:numId="32">
    <w:abstractNumId w:val="1"/>
  </w:num>
  <w:num w:numId="33">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4">
    <w:abstractNumId w:val="2"/>
  </w:num>
  <w:num w:numId="35">
    <w:abstractNumId w:val="2"/>
    <w:lvlOverride w:ilvl="0">
      <w:startOverride w:val="3"/>
    </w:lvlOverride>
    <w:lvlOverride w:ilvl="1"/>
    <w:lvlOverride w:ilvl="2"/>
    <w:lvlOverride w:ilvl="3"/>
    <w:lvlOverride w:ilvl="4"/>
    <w:lvlOverride w:ilvl="5"/>
    <w:lvlOverride w:ilvl="6"/>
    <w:lvlOverride w:ilvl="7"/>
    <w:lvlOverride w:ilvl="8"/>
  </w:num>
  <w:num w:numId="36">
    <w:abstractNumId w:val="3"/>
  </w:num>
  <w:num w:numId="37">
    <w:abstractNumId w:val="3"/>
    <w:lvlOverride w:ilvl="0">
      <w:startOverride w:val="2"/>
    </w:lvlOverride>
    <w:lvlOverride w:ilvl="1">
      <w:startOverride w:val="1"/>
    </w:lvlOverride>
    <w:lvlOverride w:ilvl="2"/>
    <w:lvlOverride w:ilvl="3"/>
    <w:lvlOverride w:ilvl="4"/>
    <w:lvlOverride w:ilvl="5"/>
    <w:lvlOverride w:ilvl="6"/>
    <w:lvlOverride w:ilvl="7"/>
    <w:lvlOverride w:ilvl="8"/>
  </w:num>
  <w:num w:numId="38">
    <w:abstractNumId w:val="4"/>
  </w:num>
  <w:num w:numId="39">
    <w:abstractNumId w:val="4"/>
    <w:lvlOverride w:ilvl="0">
      <w:startOverride w:val="4"/>
    </w:lvlOverride>
    <w:lvlOverride w:ilvl="1">
      <w:startOverride w:val="1"/>
    </w:lvlOverride>
    <w:lvlOverride w:ilvl="2"/>
    <w:lvlOverride w:ilvl="3"/>
    <w:lvlOverride w:ilvl="4"/>
    <w:lvlOverride w:ilvl="5"/>
    <w:lvlOverride w:ilvl="6"/>
    <w:lvlOverride w:ilvl="7"/>
    <w:lvlOverride w:ilvl="8"/>
  </w:num>
  <w:num w:numId="40">
    <w:abstractNumId w:val="5"/>
  </w:num>
  <w:num w:numId="41">
    <w:abstractNumId w:val="5"/>
    <w:lvlOverride w:ilvl="0">
      <w:startOverride w:val="5"/>
    </w:lvlOverride>
    <w:lvlOverride w:ilvl="1">
      <w:startOverride w:val="1"/>
    </w:lvlOverride>
    <w:lvlOverride w:ilvl="2"/>
    <w:lvlOverride w:ilvl="3"/>
    <w:lvlOverride w:ilvl="4"/>
    <w:lvlOverride w:ilvl="5"/>
    <w:lvlOverride w:ilvl="6"/>
    <w:lvlOverride w:ilvl="7"/>
    <w:lvlOverride w:ilvl="8"/>
  </w:num>
  <w:num w:numId="42">
    <w:abstractNumId w:val="6"/>
  </w:num>
  <w:num w:numId="43">
    <w:abstractNumId w:val="6"/>
    <w:lvlOverride w:ilvl="0">
      <w:startOverride w:val="7"/>
    </w:lvlOverride>
    <w:lvlOverride w:ilvl="1">
      <w:startOverride w:val="1"/>
    </w:lvlOverride>
    <w:lvlOverride w:ilvl="2"/>
    <w:lvlOverride w:ilvl="3"/>
    <w:lvlOverride w:ilvl="4"/>
    <w:lvlOverride w:ilvl="5"/>
    <w:lvlOverride w:ilvl="6"/>
    <w:lvlOverride w:ilvl="7"/>
    <w:lvlOverride w:ilvl="8"/>
  </w:num>
  <w:num w:numId="44">
    <w:abstractNumId w:val="7"/>
  </w:num>
  <w:num w:numId="45">
    <w:abstractNumId w:val="7"/>
    <w:lvlOverride w:ilvl="0">
      <w:startOverride w:val="1"/>
    </w:lvlOverride>
    <w:lvlOverride w:ilvl="1"/>
    <w:lvlOverride w:ilvl="2"/>
    <w:lvlOverride w:ilvl="3"/>
    <w:lvlOverride w:ilvl="4"/>
    <w:lvlOverride w:ilvl="5"/>
    <w:lvlOverride w:ilvl="6"/>
    <w:lvlOverride w:ilvl="7"/>
    <w:lvlOverride w:ilv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8195"/>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785"/>
    <w:rsid w:val="00000C73"/>
    <w:rsid w:val="00001542"/>
    <w:rsid w:val="00002246"/>
    <w:rsid w:val="000033AA"/>
    <w:rsid w:val="00003FA0"/>
    <w:rsid w:val="000129F9"/>
    <w:rsid w:val="000156B7"/>
    <w:rsid w:val="00017C38"/>
    <w:rsid w:val="000205FD"/>
    <w:rsid w:val="000210F8"/>
    <w:rsid w:val="0002281F"/>
    <w:rsid w:val="00022B43"/>
    <w:rsid w:val="00023CC5"/>
    <w:rsid w:val="000244AF"/>
    <w:rsid w:val="00025415"/>
    <w:rsid w:val="00025B4D"/>
    <w:rsid w:val="00026CE4"/>
    <w:rsid w:val="00027D51"/>
    <w:rsid w:val="00030551"/>
    <w:rsid w:val="0004230B"/>
    <w:rsid w:val="00044772"/>
    <w:rsid w:val="000468B3"/>
    <w:rsid w:val="000478D3"/>
    <w:rsid w:val="000479FB"/>
    <w:rsid w:val="000514D0"/>
    <w:rsid w:val="0005543F"/>
    <w:rsid w:val="0005567F"/>
    <w:rsid w:val="00055BF3"/>
    <w:rsid w:val="0005644C"/>
    <w:rsid w:val="00060045"/>
    <w:rsid w:val="00061AC7"/>
    <w:rsid w:val="00061C2A"/>
    <w:rsid w:val="00061EE3"/>
    <w:rsid w:val="00062659"/>
    <w:rsid w:val="000648D9"/>
    <w:rsid w:val="0007239D"/>
    <w:rsid w:val="00076FB0"/>
    <w:rsid w:val="00080202"/>
    <w:rsid w:val="00081C7A"/>
    <w:rsid w:val="00082271"/>
    <w:rsid w:val="00083558"/>
    <w:rsid w:val="00083BB8"/>
    <w:rsid w:val="00083CB3"/>
    <w:rsid w:val="00085746"/>
    <w:rsid w:val="00090ECB"/>
    <w:rsid w:val="0009405D"/>
    <w:rsid w:val="0009413B"/>
    <w:rsid w:val="000960F6"/>
    <w:rsid w:val="000A24AD"/>
    <w:rsid w:val="000A44C5"/>
    <w:rsid w:val="000A5A6C"/>
    <w:rsid w:val="000A7F58"/>
    <w:rsid w:val="000B0A21"/>
    <w:rsid w:val="000B2422"/>
    <w:rsid w:val="000B4F1E"/>
    <w:rsid w:val="000B53FC"/>
    <w:rsid w:val="000B7D2E"/>
    <w:rsid w:val="000C6709"/>
    <w:rsid w:val="000D010D"/>
    <w:rsid w:val="000D2618"/>
    <w:rsid w:val="000D31D9"/>
    <w:rsid w:val="000D4419"/>
    <w:rsid w:val="000D49F9"/>
    <w:rsid w:val="000D4DFC"/>
    <w:rsid w:val="000D4F75"/>
    <w:rsid w:val="000D4FEE"/>
    <w:rsid w:val="000D70E6"/>
    <w:rsid w:val="000E0993"/>
    <w:rsid w:val="000E0D3B"/>
    <w:rsid w:val="000E10DB"/>
    <w:rsid w:val="000E4F9D"/>
    <w:rsid w:val="000F1798"/>
    <w:rsid w:val="000F1B95"/>
    <w:rsid w:val="000F1BE1"/>
    <w:rsid w:val="000F46CB"/>
    <w:rsid w:val="000F46FE"/>
    <w:rsid w:val="00100700"/>
    <w:rsid w:val="00101134"/>
    <w:rsid w:val="00103ACF"/>
    <w:rsid w:val="001046A6"/>
    <w:rsid w:val="0010523B"/>
    <w:rsid w:val="00111C4D"/>
    <w:rsid w:val="00113136"/>
    <w:rsid w:val="00115EF4"/>
    <w:rsid w:val="00120596"/>
    <w:rsid w:val="001205BF"/>
    <w:rsid w:val="00122651"/>
    <w:rsid w:val="001267AC"/>
    <w:rsid w:val="00127293"/>
    <w:rsid w:val="0012785C"/>
    <w:rsid w:val="00127E74"/>
    <w:rsid w:val="00132A64"/>
    <w:rsid w:val="001338FE"/>
    <w:rsid w:val="00133DDE"/>
    <w:rsid w:val="00134BA5"/>
    <w:rsid w:val="00142A64"/>
    <w:rsid w:val="00144EF7"/>
    <w:rsid w:val="0014500D"/>
    <w:rsid w:val="00146395"/>
    <w:rsid w:val="00146BA3"/>
    <w:rsid w:val="00150E36"/>
    <w:rsid w:val="00150FE1"/>
    <w:rsid w:val="001524A0"/>
    <w:rsid w:val="00152846"/>
    <w:rsid w:val="00152E34"/>
    <w:rsid w:val="00153D95"/>
    <w:rsid w:val="0015468B"/>
    <w:rsid w:val="00155B3C"/>
    <w:rsid w:val="001607F6"/>
    <w:rsid w:val="00161629"/>
    <w:rsid w:val="00161729"/>
    <w:rsid w:val="00161926"/>
    <w:rsid w:val="00162635"/>
    <w:rsid w:val="00162FA0"/>
    <w:rsid w:val="00164796"/>
    <w:rsid w:val="00174CAF"/>
    <w:rsid w:val="0017725F"/>
    <w:rsid w:val="00182519"/>
    <w:rsid w:val="0018280E"/>
    <w:rsid w:val="00187025"/>
    <w:rsid w:val="00190550"/>
    <w:rsid w:val="001942E5"/>
    <w:rsid w:val="00195D2E"/>
    <w:rsid w:val="001975EC"/>
    <w:rsid w:val="0019777A"/>
    <w:rsid w:val="001A2D99"/>
    <w:rsid w:val="001A4F28"/>
    <w:rsid w:val="001A627D"/>
    <w:rsid w:val="001A6D73"/>
    <w:rsid w:val="001B0231"/>
    <w:rsid w:val="001B03E3"/>
    <w:rsid w:val="001B7DCE"/>
    <w:rsid w:val="001C2EE5"/>
    <w:rsid w:val="001C41EE"/>
    <w:rsid w:val="001C4B83"/>
    <w:rsid w:val="001C532A"/>
    <w:rsid w:val="001D22F3"/>
    <w:rsid w:val="001D5208"/>
    <w:rsid w:val="001D61F6"/>
    <w:rsid w:val="001D645F"/>
    <w:rsid w:val="001D7253"/>
    <w:rsid w:val="001E16FB"/>
    <w:rsid w:val="001E2002"/>
    <w:rsid w:val="001E2DA7"/>
    <w:rsid w:val="001E73F9"/>
    <w:rsid w:val="001F2FD0"/>
    <w:rsid w:val="001F38CB"/>
    <w:rsid w:val="001F4718"/>
    <w:rsid w:val="001F4850"/>
    <w:rsid w:val="001F7392"/>
    <w:rsid w:val="0020154A"/>
    <w:rsid w:val="00201BC4"/>
    <w:rsid w:val="00204BFF"/>
    <w:rsid w:val="0020756C"/>
    <w:rsid w:val="00207CAC"/>
    <w:rsid w:val="0021599C"/>
    <w:rsid w:val="00222C95"/>
    <w:rsid w:val="002237DE"/>
    <w:rsid w:val="00224C85"/>
    <w:rsid w:val="00230C9B"/>
    <w:rsid w:val="00231581"/>
    <w:rsid w:val="00232192"/>
    <w:rsid w:val="00233756"/>
    <w:rsid w:val="0023478D"/>
    <w:rsid w:val="0023667C"/>
    <w:rsid w:val="00245806"/>
    <w:rsid w:val="002464F0"/>
    <w:rsid w:val="00251F8F"/>
    <w:rsid w:val="00252FCB"/>
    <w:rsid w:val="00253223"/>
    <w:rsid w:val="00266469"/>
    <w:rsid w:val="00270F4F"/>
    <w:rsid w:val="002721A9"/>
    <w:rsid w:val="002757DC"/>
    <w:rsid w:val="00281180"/>
    <w:rsid w:val="0028284E"/>
    <w:rsid w:val="00282C5E"/>
    <w:rsid w:val="002860C2"/>
    <w:rsid w:val="0029146F"/>
    <w:rsid w:val="002914E4"/>
    <w:rsid w:val="0029237A"/>
    <w:rsid w:val="0029503F"/>
    <w:rsid w:val="002954F7"/>
    <w:rsid w:val="002968EA"/>
    <w:rsid w:val="00297556"/>
    <w:rsid w:val="002A1E91"/>
    <w:rsid w:val="002A4A2F"/>
    <w:rsid w:val="002A4DA3"/>
    <w:rsid w:val="002A6687"/>
    <w:rsid w:val="002A6AEF"/>
    <w:rsid w:val="002A7674"/>
    <w:rsid w:val="002B13F1"/>
    <w:rsid w:val="002B170E"/>
    <w:rsid w:val="002B6210"/>
    <w:rsid w:val="002B6BEC"/>
    <w:rsid w:val="002B7412"/>
    <w:rsid w:val="002C0630"/>
    <w:rsid w:val="002C27DF"/>
    <w:rsid w:val="002C3EAE"/>
    <w:rsid w:val="002C4401"/>
    <w:rsid w:val="002C6CC6"/>
    <w:rsid w:val="002D64F8"/>
    <w:rsid w:val="002D6C9E"/>
    <w:rsid w:val="002E0C69"/>
    <w:rsid w:val="002E3A43"/>
    <w:rsid w:val="002E630A"/>
    <w:rsid w:val="002F1E5A"/>
    <w:rsid w:val="002F5B37"/>
    <w:rsid w:val="002F6134"/>
    <w:rsid w:val="002F6159"/>
    <w:rsid w:val="00301F9D"/>
    <w:rsid w:val="00303D20"/>
    <w:rsid w:val="00305C21"/>
    <w:rsid w:val="00307977"/>
    <w:rsid w:val="003112E4"/>
    <w:rsid w:val="00312025"/>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29AE"/>
    <w:rsid w:val="00334608"/>
    <w:rsid w:val="00335894"/>
    <w:rsid w:val="00335EE5"/>
    <w:rsid w:val="00337137"/>
    <w:rsid w:val="00337619"/>
    <w:rsid w:val="003420F5"/>
    <w:rsid w:val="00343498"/>
    <w:rsid w:val="00343C28"/>
    <w:rsid w:val="003507F1"/>
    <w:rsid w:val="00350C47"/>
    <w:rsid w:val="0035290D"/>
    <w:rsid w:val="00353038"/>
    <w:rsid w:val="003569D8"/>
    <w:rsid w:val="00361783"/>
    <w:rsid w:val="003646A9"/>
    <w:rsid w:val="00365FEA"/>
    <w:rsid w:val="00367E16"/>
    <w:rsid w:val="00370E03"/>
    <w:rsid w:val="003715A5"/>
    <w:rsid w:val="003738F1"/>
    <w:rsid w:val="00373948"/>
    <w:rsid w:val="0037441E"/>
    <w:rsid w:val="0037468E"/>
    <w:rsid w:val="00375464"/>
    <w:rsid w:val="00376417"/>
    <w:rsid w:val="003803D8"/>
    <w:rsid w:val="00382569"/>
    <w:rsid w:val="00387F13"/>
    <w:rsid w:val="00391DD1"/>
    <w:rsid w:val="00392AC3"/>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DD8"/>
    <w:rsid w:val="003C2303"/>
    <w:rsid w:val="003C255A"/>
    <w:rsid w:val="003C5DDC"/>
    <w:rsid w:val="003D48FB"/>
    <w:rsid w:val="003D5C85"/>
    <w:rsid w:val="003D5D89"/>
    <w:rsid w:val="003D7AFA"/>
    <w:rsid w:val="003E04D4"/>
    <w:rsid w:val="003E28A6"/>
    <w:rsid w:val="003E52BA"/>
    <w:rsid w:val="003E7FA6"/>
    <w:rsid w:val="003F0E91"/>
    <w:rsid w:val="003F1B2B"/>
    <w:rsid w:val="003F713C"/>
    <w:rsid w:val="00402D43"/>
    <w:rsid w:val="00405381"/>
    <w:rsid w:val="00412133"/>
    <w:rsid w:val="00417572"/>
    <w:rsid w:val="00417B3C"/>
    <w:rsid w:val="00420271"/>
    <w:rsid w:val="004224F0"/>
    <w:rsid w:val="00422FF5"/>
    <w:rsid w:val="004307BE"/>
    <w:rsid w:val="00431C14"/>
    <w:rsid w:val="00435DC8"/>
    <w:rsid w:val="00437785"/>
    <w:rsid w:val="004419A8"/>
    <w:rsid w:val="00443744"/>
    <w:rsid w:val="00445058"/>
    <w:rsid w:val="00445C89"/>
    <w:rsid w:val="0044669E"/>
    <w:rsid w:val="004544D7"/>
    <w:rsid w:val="0045759E"/>
    <w:rsid w:val="00465653"/>
    <w:rsid w:val="00470AB2"/>
    <w:rsid w:val="004759E9"/>
    <w:rsid w:val="00475D0F"/>
    <w:rsid w:val="004801A7"/>
    <w:rsid w:val="0048020C"/>
    <w:rsid w:val="004825E8"/>
    <w:rsid w:val="00483DAC"/>
    <w:rsid w:val="004849EE"/>
    <w:rsid w:val="004867BB"/>
    <w:rsid w:val="00492383"/>
    <w:rsid w:val="00492619"/>
    <w:rsid w:val="00492684"/>
    <w:rsid w:val="00492990"/>
    <w:rsid w:val="004929F4"/>
    <w:rsid w:val="00494A5A"/>
    <w:rsid w:val="00496ED0"/>
    <w:rsid w:val="00497C61"/>
    <w:rsid w:val="004A44BE"/>
    <w:rsid w:val="004A4A27"/>
    <w:rsid w:val="004B45F7"/>
    <w:rsid w:val="004B597F"/>
    <w:rsid w:val="004C02A0"/>
    <w:rsid w:val="004C0DB6"/>
    <w:rsid w:val="004C2C74"/>
    <w:rsid w:val="004C34B2"/>
    <w:rsid w:val="004C6E60"/>
    <w:rsid w:val="004C795B"/>
    <w:rsid w:val="004C7DAC"/>
    <w:rsid w:val="004D007C"/>
    <w:rsid w:val="004D11C4"/>
    <w:rsid w:val="004D2739"/>
    <w:rsid w:val="004D392D"/>
    <w:rsid w:val="004D403D"/>
    <w:rsid w:val="004D466F"/>
    <w:rsid w:val="004D5BFA"/>
    <w:rsid w:val="004E4AF2"/>
    <w:rsid w:val="004E5170"/>
    <w:rsid w:val="004F7C4E"/>
    <w:rsid w:val="00502D4E"/>
    <w:rsid w:val="00504C57"/>
    <w:rsid w:val="005075E3"/>
    <w:rsid w:val="005129C0"/>
    <w:rsid w:val="00513347"/>
    <w:rsid w:val="00513F73"/>
    <w:rsid w:val="00524487"/>
    <w:rsid w:val="00524AF9"/>
    <w:rsid w:val="00530507"/>
    <w:rsid w:val="005316F2"/>
    <w:rsid w:val="00531ACF"/>
    <w:rsid w:val="00531BE0"/>
    <w:rsid w:val="00535786"/>
    <w:rsid w:val="005361A7"/>
    <w:rsid w:val="005365C6"/>
    <w:rsid w:val="005367DD"/>
    <w:rsid w:val="00537F13"/>
    <w:rsid w:val="00543A67"/>
    <w:rsid w:val="00547188"/>
    <w:rsid w:val="0055258A"/>
    <w:rsid w:val="00554566"/>
    <w:rsid w:val="00556636"/>
    <w:rsid w:val="00556840"/>
    <w:rsid w:val="00561427"/>
    <w:rsid w:val="00561483"/>
    <w:rsid w:val="00562F78"/>
    <w:rsid w:val="0056625F"/>
    <w:rsid w:val="00566AA2"/>
    <w:rsid w:val="00567826"/>
    <w:rsid w:val="00570210"/>
    <w:rsid w:val="00570F30"/>
    <w:rsid w:val="00575AB4"/>
    <w:rsid w:val="005767C8"/>
    <w:rsid w:val="0058022C"/>
    <w:rsid w:val="00583AB8"/>
    <w:rsid w:val="00583BAF"/>
    <w:rsid w:val="005843F1"/>
    <w:rsid w:val="005848E6"/>
    <w:rsid w:val="00585E07"/>
    <w:rsid w:val="005929F7"/>
    <w:rsid w:val="0059358F"/>
    <w:rsid w:val="00596E89"/>
    <w:rsid w:val="0059778A"/>
    <w:rsid w:val="00597EA5"/>
    <w:rsid w:val="005A5C92"/>
    <w:rsid w:val="005B0639"/>
    <w:rsid w:val="005B29DC"/>
    <w:rsid w:val="005B4C2B"/>
    <w:rsid w:val="005C1E31"/>
    <w:rsid w:val="005C3491"/>
    <w:rsid w:val="005C554B"/>
    <w:rsid w:val="005C55DF"/>
    <w:rsid w:val="005C5777"/>
    <w:rsid w:val="005C5EAE"/>
    <w:rsid w:val="005C631C"/>
    <w:rsid w:val="005C7E7D"/>
    <w:rsid w:val="005D0FDF"/>
    <w:rsid w:val="005D13EB"/>
    <w:rsid w:val="005D1E43"/>
    <w:rsid w:val="005D1EC4"/>
    <w:rsid w:val="005D4FDA"/>
    <w:rsid w:val="005D5580"/>
    <w:rsid w:val="005D58E5"/>
    <w:rsid w:val="005D6CB6"/>
    <w:rsid w:val="005E7901"/>
    <w:rsid w:val="005F084A"/>
    <w:rsid w:val="005F088F"/>
    <w:rsid w:val="005F1D97"/>
    <w:rsid w:val="005F305F"/>
    <w:rsid w:val="005F58FD"/>
    <w:rsid w:val="005F771E"/>
    <w:rsid w:val="00600813"/>
    <w:rsid w:val="00601266"/>
    <w:rsid w:val="00603B59"/>
    <w:rsid w:val="00604041"/>
    <w:rsid w:val="00607BD6"/>
    <w:rsid w:val="00610BAC"/>
    <w:rsid w:val="0061194F"/>
    <w:rsid w:val="00611B11"/>
    <w:rsid w:val="00612BB5"/>
    <w:rsid w:val="00632E5F"/>
    <w:rsid w:val="00634BB6"/>
    <w:rsid w:val="006402DE"/>
    <w:rsid w:val="00642075"/>
    <w:rsid w:val="00642B89"/>
    <w:rsid w:val="00644282"/>
    <w:rsid w:val="00651DC8"/>
    <w:rsid w:val="00653CC7"/>
    <w:rsid w:val="00654308"/>
    <w:rsid w:val="00656961"/>
    <w:rsid w:val="00660C37"/>
    <w:rsid w:val="006643D8"/>
    <w:rsid w:val="00664624"/>
    <w:rsid w:val="00665E2F"/>
    <w:rsid w:val="0066703F"/>
    <w:rsid w:val="006753E3"/>
    <w:rsid w:val="00676FA7"/>
    <w:rsid w:val="00685CE2"/>
    <w:rsid w:val="00686493"/>
    <w:rsid w:val="00692502"/>
    <w:rsid w:val="00695544"/>
    <w:rsid w:val="0069613D"/>
    <w:rsid w:val="00696594"/>
    <w:rsid w:val="006A079F"/>
    <w:rsid w:val="006A3235"/>
    <w:rsid w:val="006A354E"/>
    <w:rsid w:val="006A44EB"/>
    <w:rsid w:val="006A6251"/>
    <w:rsid w:val="006A7EC4"/>
    <w:rsid w:val="006B2700"/>
    <w:rsid w:val="006C0CA4"/>
    <w:rsid w:val="006C27C1"/>
    <w:rsid w:val="006C35F6"/>
    <w:rsid w:val="006C44C7"/>
    <w:rsid w:val="006C50FF"/>
    <w:rsid w:val="006C6263"/>
    <w:rsid w:val="006C6399"/>
    <w:rsid w:val="006C67DF"/>
    <w:rsid w:val="006C6A5A"/>
    <w:rsid w:val="006C6C0A"/>
    <w:rsid w:val="006C750E"/>
    <w:rsid w:val="006D175E"/>
    <w:rsid w:val="006D1868"/>
    <w:rsid w:val="006D2DBA"/>
    <w:rsid w:val="006E1541"/>
    <w:rsid w:val="006E28EB"/>
    <w:rsid w:val="006E3615"/>
    <w:rsid w:val="006E75AB"/>
    <w:rsid w:val="006E7AB0"/>
    <w:rsid w:val="006F2DEF"/>
    <w:rsid w:val="006F36FB"/>
    <w:rsid w:val="006F4CE0"/>
    <w:rsid w:val="006F4F71"/>
    <w:rsid w:val="0070078B"/>
    <w:rsid w:val="00701788"/>
    <w:rsid w:val="0070246D"/>
    <w:rsid w:val="0070299B"/>
    <w:rsid w:val="00702D06"/>
    <w:rsid w:val="00711025"/>
    <w:rsid w:val="00711F5E"/>
    <w:rsid w:val="00713AF8"/>
    <w:rsid w:val="00716117"/>
    <w:rsid w:val="00725C90"/>
    <w:rsid w:val="00730B92"/>
    <w:rsid w:val="007356A9"/>
    <w:rsid w:val="00735C15"/>
    <w:rsid w:val="00736AA3"/>
    <w:rsid w:val="00740EFF"/>
    <w:rsid w:val="00742C5C"/>
    <w:rsid w:val="00743129"/>
    <w:rsid w:val="007477E1"/>
    <w:rsid w:val="00747A0F"/>
    <w:rsid w:val="00747C96"/>
    <w:rsid w:val="007507FB"/>
    <w:rsid w:val="00751D43"/>
    <w:rsid w:val="00751E04"/>
    <w:rsid w:val="00757CD3"/>
    <w:rsid w:val="00764947"/>
    <w:rsid w:val="0076656F"/>
    <w:rsid w:val="00767122"/>
    <w:rsid w:val="00775B4F"/>
    <w:rsid w:val="00781159"/>
    <w:rsid w:val="00786481"/>
    <w:rsid w:val="00786FF7"/>
    <w:rsid w:val="00792351"/>
    <w:rsid w:val="00797BC5"/>
    <w:rsid w:val="007A25BA"/>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CB9"/>
    <w:rsid w:val="007E2102"/>
    <w:rsid w:val="007E21F5"/>
    <w:rsid w:val="007E32ED"/>
    <w:rsid w:val="007E3BC8"/>
    <w:rsid w:val="007E5428"/>
    <w:rsid w:val="007F106C"/>
    <w:rsid w:val="007F20A7"/>
    <w:rsid w:val="007F3498"/>
    <w:rsid w:val="00805AD1"/>
    <w:rsid w:val="00806F13"/>
    <w:rsid w:val="00807BC8"/>
    <w:rsid w:val="00810509"/>
    <w:rsid w:val="008110B5"/>
    <w:rsid w:val="008114BC"/>
    <w:rsid w:val="00813FB6"/>
    <w:rsid w:val="00814FE4"/>
    <w:rsid w:val="0081736F"/>
    <w:rsid w:val="0082044E"/>
    <w:rsid w:val="00830720"/>
    <w:rsid w:val="008309EC"/>
    <w:rsid w:val="00830CC5"/>
    <w:rsid w:val="008326D6"/>
    <w:rsid w:val="00832795"/>
    <w:rsid w:val="008331E4"/>
    <w:rsid w:val="00836598"/>
    <w:rsid w:val="00836CBD"/>
    <w:rsid w:val="008459D6"/>
    <w:rsid w:val="008466AF"/>
    <w:rsid w:val="00846E22"/>
    <w:rsid w:val="00851AB8"/>
    <w:rsid w:val="00852252"/>
    <w:rsid w:val="00853E93"/>
    <w:rsid w:val="00855D01"/>
    <w:rsid w:val="0086161A"/>
    <w:rsid w:val="00863D67"/>
    <w:rsid w:val="008643CA"/>
    <w:rsid w:val="00864894"/>
    <w:rsid w:val="008648B6"/>
    <w:rsid w:val="00866E99"/>
    <w:rsid w:val="0087108A"/>
    <w:rsid w:val="008758B9"/>
    <w:rsid w:val="00875C84"/>
    <w:rsid w:val="00875E33"/>
    <w:rsid w:val="00876F69"/>
    <w:rsid w:val="00877076"/>
    <w:rsid w:val="00884DE5"/>
    <w:rsid w:val="00890118"/>
    <w:rsid w:val="008906EF"/>
    <w:rsid w:val="00890E21"/>
    <w:rsid w:val="008953BE"/>
    <w:rsid w:val="00896AFB"/>
    <w:rsid w:val="00896EE8"/>
    <w:rsid w:val="008A0788"/>
    <w:rsid w:val="008A0851"/>
    <w:rsid w:val="008A0E14"/>
    <w:rsid w:val="008A5847"/>
    <w:rsid w:val="008A6AE4"/>
    <w:rsid w:val="008B08FC"/>
    <w:rsid w:val="008B0EAD"/>
    <w:rsid w:val="008B0FB4"/>
    <w:rsid w:val="008B1D57"/>
    <w:rsid w:val="008B493E"/>
    <w:rsid w:val="008C0983"/>
    <w:rsid w:val="008C1E27"/>
    <w:rsid w:val="008C5A43"/>
    <w:rsid w:val="008C697F"/>
    <w:rsid w:val="008C7ACD"/>
    <w:rsid w:val="008C7CF1"/>
    <w:rsid w:val="008D1514"/>
    <w:rsid w:val="008D1584"/>
    <w:rsid w:val="008D2FFB"/>
    <w:rsid w:val="008D450B"/>
    <w:rsid w:val="008D7B70"/>
    <w:rsid w:val="008E0BF4"/>
    <w:rsid w:val="008E228D"/>
    <w:rsid w:val="008E53A0"/>
    <w:rsid w:val="008E642A"/>
    <w:rsid w:val="008E69D0"/>
    <w:rsid w:val="008F1B64"/>
    <w:rsid w:val="008F1CA8"/>
    <w:rsid w:val="008F47FB"/>
    <w:rsid w:val="008F7E48"/>
    <w:rsid w:val="009041E6"/>
    <w:rsid w:val="0090613B"/>
    <w:rsid w:val="0090769D"/>
    <w:rsid w:val="0090796F"/>
    <w:rsid w:val="009131B5"/>
    <w:rsid w:val="0091330D"/>
    <w:rsid w:val="00917C64"/>
    <w:rsid w:val="00925FEE"/>
    <w:rsid w:val="009263E4"/>
    <w:rsid w:val="009263F4"/>
    <w:rsid w:val="00926411"/>
    <w:rsid w:val="00927784"/>
    <w:rsid w:val="00927DC6"/>
    <w:rsid w:val="00932B9E"/>
    <w:rsid w:val="009330F5"/>
    <w:rsid w:val="009341F2"/>
    <w:rsid w:val="0094285C"/>
    <w:rsid w:val="00942B7D"/>
    <w:rsid w:val="00945E3C"/>
    <w:rsid w:val="0094612E"/>
    <w:rsid w:val="00946D91"/>
    <w:rsid w:val="0094727C"/>
    <w:rsid w:val="0095116E"/>
    <w:rsid w:val="009517F2"/>
    <w:rsid w:val="009528FA"/>
    <w:rsid w:val="00954E77"/>
    <w:rsid w:val="00960F32"/>
    <w:rsid w:val="009635F4"/>
    <w:rsid w:val="00965AE9"/>
    <w:rsid w:val="009668A0"/>
    <w:rsid w:val="0097034E"/>
    <w:rsid w:val="00973AE2"/>
    <w:rsid w:val="009756FA"/>
    <w:rsid w:val="00976661"/>
    <w:rsid w:val="00987AEC"/>
    <w:rsid w:val="00992B4C"/>
    <w:rsid w:val="00993261"/>
    <w:rsid w:val="0099364E"/>
    <w:rsid w:val="00993813"/>
    <w:rsid w:val="0099514A"/>
    <w:rsid w:val="0099764D"/>
    <w:rsid w:val="009A1613"/>
    <w:rsid w:val="009A5CDC"/>
    <w:rsid w:val="009A7413"/>
    <w:rsid w:val="009B350D"/>
    <w:rsid w:val="009B448D"/>
    <w:rsid w:val="009B5E10"/>
    <w:rsid w:val="009C0911"/>
    <w:rsid w:val="009C3D22"/>
    <w:rsid w:val="009C48C9"/>
    <w:rsid w:val="009C4C4B"/>
    <w:rsid w:val="009D0CDB"/>
    <w:rsid w:val="009D0F29"/>
    <w:rsid w:val="009D4D4D"/>
    <w:rsid w:val="009D7991"/>
    <w:rsid w:val="009D7CA0"/>
    <w:rsid w:val="009E7973"/>
    <w:rsid w:val="009F5920"/>
    <w:rsid w:val="009F6D38"/>
    <w:rsid w:val="00A05AE8"/>
    <w:rsid w:val="00A07092"/>
    <w:rsid w:val="00A074FD"/>
    <w:rsid w:val="00A118C5"/>
    <w:rsid w:val="00A11950"/>
    <w:rsid w:val="00A137B5"/>
    <w:rsid w:val="00A13EDB"/>
    <w:rsid w:val="00A203FE"/>
    <w:rsid w:val="00A208E8"/>
    <w:rsid w:val="00A21332"/>
    <w:rsid w:val="00A23C0E"/>
    <w:rsid w:val="00A2777E"/>
    <w:rsid w:val="00A31134"/>
    <w:rsid w:val="00A31A82"/>
    <w:rsid w:val="00A33015"/>
    <w:rsid w:val="00A3307E"/>
    <w:rsid w:val="00A35850"/>
    <w:rsid w:val="00A37BCE"/>
    <w:rsid w:val="00A43C44"/>
    <w:rsid w:val="00A43D8C"/>
    <w:rsid w:val="00A46FBE"/>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300D"/>
    <w:rsid w:val="00A767EC"/>
    <w:rsid w:val="00A816FC"/>
    <w:rsid w:val="00A848DF"/>
    <w:rsid w:val="00A86DD2"/>
    <w:rsid w:val="00A90043"/>
    <w:rsid w:val="00A90B9E"/>
    <w:rsid w:val="00A91FC3"/>
    <w:rsid w:val="00A932DF"/>
    <w:rsid w:val="00A95357"/>
    <w:rsid w:val="00AA1362"/>
    <w:rsid w:val="00AA236F"/>
    <w:rsid w:val="00AA23D8"/>
    <w:rsid w:val="00AA7661"/>
    <w:rsid w:val="00AB2267"/>
    <w:rsid w:val="00AC012C"/>
    <w:rsid w:val="00AC2E92"/>
    <w:rsid w:val="00AC360F"/>
    <w:rsid w:val="00AC3804"/>
    <w:rsid w:val="00AC4A49"/>
    <w:rsid w:val="00AC73EE"/>
    <w:rsid w:val="00AD3993"/>
    <w:rsid w:val="00AD550D"/>
    <w:rsid w:val="00AD682C"/>
    <w:rsid w:val="00AE253A"/>
    <w:rsid w:val="00AE61A6"/>
    <w:rsid w:val="00AE6F08"/>
    <w:rsid w:val="00AF64AB"/>
    <w:rsid w:val="00B00CD8"/>
    <w:rsid w:val="00B00E84"/>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F12"/>
    <w:rsid w:val="00B4598F"/>
    <w:rsid w:val="00B46FA5"/>
    <w:rsid w:val="00B52602"/>
    <w:rsid w:val="00B53A0B"/>
    <w:rsid w:val="00B545D0"/>
    <w:rsid w:val="00B5595C"/>
    <w:rsid w:val="00B6312C"/>
    <w:rsid w:val="00B651F5"/>
    <w:rsid w:val="00B659B5"/>
    <w:rsid w:val="00B66180"/>
    <w:rsid w:val="00B67CC9"/>
    <w:rsid w:val="00B7248B"/>
    <w:rsid w:val="00B7427C"/>
    <w:rsid w:val="00B7449E"/>
    <w:rsid w:val="00B75124"/>
    <w:rsid w:val="00B76BF5"/>
    <w:rsid w:val="00B815DA"/>
    <w:rsid w:val="00B81B6A"/>
    <w:rsid w:val="00B8714B"/>
    <w:rsid w:val="00B876B0"/>
    <w:rsid w:val="00B92573"/>
    <w:rsid w:val="00B9594C"/>
    <w:rsid w:val="00B95BF6"/>
    <w:rsid w:val="00B97478"/>
    <w:rsid w:val="00BA2888"/>
    <w:rsid w:val="00BA5A19"/>
    <w:rsid w:val="00BB02D4"/>
    <w:rsid w:val="00BB1979"/>
    <w:rsid w:val="00BB6D26"/>
    <w:rsid w:val="00BC00C8"/>
    <w:rsid w:val="00BC0A8D"/>
    <w:rsid w:val="00BC28F1"/>
    <w:rsid w:val="00BC3F04"/>
    <w:rsid w:val="00BC4907"/>
    <w:rsid w:val="00BD04DE"/>
    <w:rsid w:val="00BD2BD8"/>
    <w:rsid w:val="00BD4BC8"/>
    <w:rsid w:val="00BD595A"/>
    <w:rsid w:val="00BE3331"/>
    <w:rsid w:val="00BE39E2"/>
    <w:rsid w:val="00BE57EA"/>
    <w:rsid w:val="00BE7891"/>
    <w:rsid w:val="00BF2D4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6343"/>
    <w:rsid w:val="00C407EE"/>
    <w:rsid w:val="00C4144A"/>
    <w:rsid w:val="00C4177B"/>
    <w:rsid w:val="00C4659B"/>
    <w:rsid w:val="00C47A01"/>
    <w:rsid w:val="00C52402"/>
    <w:rsid w:val="00C52C7B"/>
    <w:rsid w:val="00C53A5A"/>
    <w:rsid w:val="00C54301"/>
    <w:rsid w:val="00C54EE7"/>
    <w:rsid w:val="00C55998"/>
    <w:rsid w:val="00C612E3"/>
    <w:rsid w:val="00C61347"/>
    <w:rsid w:val="00C62271"/>
    <w:rsid w:val="00C63EEB"/>
    <w:rsid w:val="00C63FEB"/>
    <w:rsid w:val="00C70363"/>
    <w:rsid w:val="00C70C0F"/>
    <w:rsid w:val="00C73594"/>
    <w:rsid w:val="00C748FC"/>
    <w:rsid w:val="00C7533E"/>
    <w:rsid w:val="00C76AF1"/>
    <w:rsid w:val="00C80839"/>
    <w:rsid w:val="00C80908"/>
    <w:rsid w:val="00C80C92"/>
    <w:rsid w:val="00C80D03"/>
    <w:rsid w:val="00C82C27"/>
    <w:rsid w:val="00C86BAD"/>
    <w:rsid w:val="00C87494"/>
    <w:rsid w:val="00C908A1"/>
    <w:rsid w:val="00C92562"/>
    <w:rsid w:val="00C92AF0"/>
    <w:rsid w:val="00C9327F"/>
    <w:rsid w:val="00C941B3"/>
    <w:rsid w:val="00C976A5"/>
    <w:rsid w:val="00CA27A3"/>
    <w:rsid w:val="00CB4090"/>
    <w:rsid w:val="00CB7F42"/>
    <w:rsid w:val="00CC66B5"/>
    <w:rsid w:val="00CD0129"/>
    <w:rsid w:val="00CD120E"/>
    <w:rsid w:val="00CD213D"/>
    <w:rsid w:val="00CE1F6A"/>
    <w:rsid w:val="00CE390C"/>
    <w:rsid w:val="00CE6E18"/>
    <w:rsid w:val="00CF045C"/>
    <w:rsid w:val="00CF16AA"/>
    <w:rsid w:val="00CF4418"/>
    <w:rsid w:val="00CF4D61"/>
    <w:rsid w:val="00CF57B5"/>
    <w:rsid w:val="00CF5FF4"/>
    <w:rsid w:val="00CF6AC2"/>
    <w:rsid w:val="00CF7FBD"/>
    <w:rsid w:val="00D03779"/>
    <w:rsid w:val="00D0381D"/>
    <w:rsid w:val="00D044F5"/>
    <w:rsid w:val="00D05306"/>
    <w:rsid w:val="00D138E3"/>
    <w:rsid w:val="00D14F73"/>
    <w:rsid w:val="00D1622D"/>
    <w:rsid w:val="00D17605"/>
    <w:rsid w:val="00D216E3"/>
    <w:rsid w:val="00D21E79"/>
    <w:rsid w:val="00D223D4"/>
    <w:rsid w:val="00D24DFA"/>
    <w:rsid w:val="00D259DB"/>
    <w:rsid w:val="00D27208"/>
    <w:rsid w:val="00D34A0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717C"/>
    <w:rsid w:val="00D809AB"/>
    <w:rsid w:val="00D816B5"/>
    <w:rsid w:val="00D8271E"/>
    <w:rsid w:val="00D835C1"/>
    <w:rsid w:val="00D87DE7"/>
    <w:rsid w:val="00D926C8"/>
    <w:rsid w:val="00D96273"/>
    <w:rsid w:val="00D967DF"/>
    <w:rsid w:val="00DA091B"/>
    <w:rsid w:val="00DA1417"/>
    <w:rsid w:val="00DA1712"/>
    <w:rsid w:val="00DA38AC"/>
    <w:rsid w:val="00DA60FB"/>
    <w:rsid w:val="00DB4932"/>
    <w:rsid w:val="00DB7427"/>
    <w:rsid w:val="00DC0837"/>
    <w:rsid w:val="00DC1500"/>
    <w:rsid w:val="00DC5733"/>
    <w:rsid w:val="00DC60AD"/>
    <w:rsid w:val="00DC69C9"/>
    <w:rsid w:val="00DD0125"/>
    <w:rsid w:val="00DD6992"/>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369E"/>
    <w:rsid w:val="00E165C5"/>
    <w:rsid w:val="00E165F5"/>
    <w:rsid w:val="00E17CB7"/>
    <w:rsid w:val="00E20E03"/>
    <w:rsid w:val="00E24A83"/>
    <w:rsid w:val="00E24A86"/>
    <w:rsid w:val="00E24E71"/>
    <w:rsid w:val="00E3061A"/>
    <w:rsid w:val="00E323FD"/>
    <w:rsid w:val="00E367B1"/>
    <w:rsid w:val="00E37567"/>
    <w:rsid w:val="00E42240"/>
    <w:rsid w:val="00E46145"/>
    <w:rsid w:val="00E513F3"/>
    <w:rsid w:val="00E52E73"/>
    <w:rsid w:val="00E52EC9"/>
    <w:rsid w:val="00E5363C"/>
    <w:rsid w:val="00E5436A"/>
    <w:rsid w:val="00E544D5"/>
    <w:rsid w:val="00E56464"/>
    <w:rsid w:val="00E56674"/>
    <w:rsid w:val="00E6079D"/>
    <w:rsid w:val="00E6137A"/>
    <w:rsid w:val="00E63D55"/>
    <w:rsid w:val="00E70172"/>
    <w:rsid w:val="00E70FF3"/>
    <w:rsid w:val="00E71A67"/>
    <w:rsid w:val="00E73699"/>
    <w:rsid w:val="00E75163"/>
    <w:rsid w:val="00E75319"/>
    <w:rsid w:val="00E757E1"/>
    <w:rsid w:val="00E76FC8"/>
    <w:rsid w:val="00E77106"/>
    <w:rsid w:val="00E8056E"/>
    <w:rsid w:val="00E8486D"/>
    <w:rsid w:val="00E85901"/>
    <w:rsid w:val="00E85E6D"/>
    <w:rsid w:val="00E902D5"/>
    <w:rsid w:val="00E909C4"/>
    <w:rsid w:val="00E90DC1"/>
    <w:rsid w:val="00E91D4B"/>
    <w:rsid w:val="00E92256"/>
    <w:rsid w:val="00E94566"/>
    <w:rsid w:val="00E97379"/>
    <w:rsid w:val="00EA166A"/>
    <w:rsid w:val="00EA6B56"/>
    <w:rsid w:val="00EB172C"/>
    <w:rsid w:val="00EB564D"/>
    <w:rsid w:val="00EB5D03"/>
    <w:rsid w:val="00EC03C8"/>
    <w:rsid w:val="00EC0826"/>
    <w:rsid w:val="00EC0B9F"/>
    <w:rsid w:val="00EC158B"/>
    <w:rsid w:val="00EC6410"/>
    <w:rsid w:val="00EC7B59"/>
    <w:rsid w:val="00ED0728"/>
    <w:rsid w:val="00ED6648"/>
    <w:rsid w:val="00EE4F5E"/>
    <w:rsid w:val="00EE5492"/>
    <w:rsid w:val="00EE5595"/>
    <w:rsid w:val="00EE7216"/>
    <w:rsid w:val="00EE7CC9"/>
    <w:rsid w:val="00EF1A5D"/>
    <w:rsid w:val="00EF38A2"/>
    <w:rsid w:val="00EF41AB"/>
    <w:rsid w:val="00EF5B78"/>
    <w:rsid w:val="00EF5F8B"/>
    <w:rsid w:val="00EF6C03"/>
    <w:rsid w:val="00EF78A7"/>
    <w:rsid w:val="00F0190C"/>
    <w:rsid w:val="00F06159"/>
    <w:rsid w:val="00F07C27"/>
    <w:rsid w:val="00F12C84"/>
    <w:rsid w:val="00F15A5A"/>
    <w:rsid w:val="00F27B51"/>
    <w:rsid w:val="00F36081"/>
    <w:rsid w:val="00F42516"/>
    <w:rsid w:val="00F430A5"/>
    <w:rsid w:val="00F4326D"/>
    <w:rsid w:val="00F540AD"/>
    <w:rsid w:val="00F5689F"/>
    <w:rsid w:val="00F569F1"/>
    <w:rsid w:val="00F57637"/>
    <w:rsid w:val="00F57EA3"/>
    <w:rsid w:val="00F6253C"/>
    <w:rsid w:val="00F63F01"/>
    <w:rsid w:val="00F75B4E"/>
    <w:rsid w:val="00F811C0"/>
    <w:rsid w:val="00F83B1D"/>
    <w:rsid w:val="00F86F74"/>
    <w:rsid w:val="00F90856"/>
    <w:rsid w:val="00F90B91"/>
    <w:rsid w:val="00F911A8"/>
    <w:rsid w:val="00F91A9F"/>
    <w:rsid w:val="00F96620"/>
    <w:rsid w:val="00FA0041"/>
    <w:rsid w:val="00FA0BEA"/>
    <w:rsid w:val="00FA2073"/>
    <w:rsid w:val="00FA47DA"/>
    <w:rsid w:val="00FA63E8"/>
    <w:rsid w:val="00FA7D05"/>
    <w:rsid w:val="00FB0141"/>
    <w:rsid w:val="00FB2250"/>
    <w:rsid w:val="00FB3B26"/>
    <w:rsid w:val="00FB5DA2"/>
    <w:rsid w:val="00FB68D2"/>
    <w:rsid w:val="00FB68F6"/>
    <w:rsid w:val="00FB7812"/>
    <w:rsid w:val="00FB7A75"/>
    <w:rsid w:val="00FC050B"/>
    <w:rsid w:val="00FC1AEF"/>
    <w:rsid w:val="00FC245F"/>
    <w:rsid w:val="00FC4BF6"/>
    <w:rsid w:val="00FC5AEE"/>
    <w:rsid w:val="00FC6DDE"/>
    <w:rsid w:val="00FC7FBB"/>
    <w:rsid w:val="00FD1D7B"/>
    <w:rsid w:val="00FD3BC1"/>
    <w:rsid w:val="00FD42B0"/>
    <w:rsid w:val="00FD4CFE"/>
    <w:rsid w:val="00FD729F"/>
    <w:rsid w:val="00FD7B3C"/>
    <w:rsid w:val="00FE0FE2"/>
    <w:rsid w:val="00FE120E"/>
    <w:rsid w:val="00FE190F"/>
    <w:rsid w:val="00FE32B1"/>
    <w:rsid w:val="00FF1379"/>
    <w:rsid w:val="00FF1B4B"/>
    <w:rsid w:val="00FF1F84"/>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5"/>
    <o:shapelayout v:ext="edit">
      <o:idmap v:ext="edit" data="1"/>
    </o:shapelayout>
  </w:shapeDefaults>
  <w:decimalSymbol w:val="."/>
  <w:listSeparator w:val=","/>
  <w14:docId w14:val="15CC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uiPriority w:val="1"/>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uiPriority w:val="1"/>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A2073"/>
    <w:rPr>
      <w:rFonts w:ascii="Arial Black" w:eastAsia="Times" w:hAnsi="Arial Black" w:cs="Arial"/>
      <w:bCs/>
      <w:sz w:val="22"/>
      <w:szCs w:val="32"/>
    </w:rPr>
  </w:style>
  <w:style w:type="character" w:customStyle="1" w:styleId="Heading2Char">
    <w:name w:val="Heading 2 Char"/>
    <w:basedOn w:val="DefaultParagraphFont"/>
    <w:link w:val="Heading2"/>
    <w:uiPriority w:val="1"/>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uiPriority w:val="1"/>
    <w:qFormat/>
    <w:rsid w:val="00437785"/>
    <w:pPr>
      <w:tabs>
        <w:tab w:val="left" w:pos="360"/>
      </w:tabs>
      <w:spacing w:line="300" w:lineRule="atLeast"/>
    </w:pPr>
  </w:style>
  <w:style w:type="character" w:customStyle="1" w:styleId="BodyTextChar">
    <w:name w:val="Body Text Char"/>
    <w:basedOn w:val="DefaultParagraphFont"/>
    <w:link w:val="BodyText"/>
    <w:uiPriority w:val="1"/>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1"/>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paragraph" w:customStyle="1" w:styleId="msonormal0">
    <w:name w:val="msonormal"/>
    <w:basedOn w:val="Normal"/>
    <w:rsid w:val="00494A5A"/>
    <w:pPr>
      <w:spacing w:before="100" w:beforeAutospacing="1" w:after="100" w:afterAutospacing="1"/>
    </w:pPr>
    <w:rPr>
      <w:rFonts w:eastAsia="Times New Roman"/>
      <w:szCs w:val="24"/>
    </w:rPr>
  </w:style>
  <w:style w:type="paragraph" w:customStyle="1" w:styleId="TableParagraph">
    <w:name w:val="Table Paragraph"/>
    <w:basedOn w:val="Normal"/>
    <w:uiPriority w:val="1"/>
    <w:qFormat/>
    <w:rsid w:val="00494A5A"/>
    <w:pPr>
      <w:autoSpaceDE w:val="0"/>
      <w:autoSpaceDN w:val="0"/>
      <w:adjustRightInd w:val="0"/>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C04C6-CF13-4D7B-8971-31ACDD9B3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8864</Words>
  <Characters>50529</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2017-10-16T19:09:00Z</dcterms:created>
  <dcterms:modified xsi:type="dcterms:W3CDTF">2017-10-24T19:22:00Z</dcterms:modified>
</cp:coreProperties>
</file>