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817EB9" w:rsidRDefault="00307672" w:rsidP="00DB5CEF">
      <w:pPr>
        <w:pStyle w:val="Heading10"/>
        <w:keepNext w:val="0"/>
        <w:ind w:right="288"/>
      </w:pPr>
      <w:r w:rsidRPr="00817EB9">
        <w:t xml:space="preserve">ATTACHMENT </w:t>
      </w:r>
      <w:r w:rsidR="009D1BBC" w:rsidRPr="00817EB9">
        <w:t>1</w:t>
      </w:r>
    </w:p>
    <w:p w:rsidR="00307672" w:rsidRPr="00817EB9" w:rsidRDefault="00307672" w:rsidP="00DB5CEF">
      <w:pPr>
        <w:pStyle w:val="Heading10"/>
        <w:keepNext w:val="0"/>
        <w:ind w:right="288"/>
      </w:pPr>
      <w:r w:rsidRPr="00817EB9">
        <w:t xml:space="preserve">Administrative Rules Governing </w:t>
      </w:r>
      <w:r w:rsidR="000778B0">
        <w:t>RFQ</w:t>
      </w:r>
      <w:r w:rsidR="00583EB3" w:rsidRPr="00817EB9">
        <w:rPr>
          <w:caps w:val="0"/>
        </w:rPr>
        <w:t>s</w:t>
      </w:r>
    </w:p>
    <w:p w:rsidR="009D1BBC" w:rsidRPr="00817EB9" w:rsidRDefault="008A7439" w:rsidP="00DB5CEF">
      <w:pPr>
        <w:pStyle w:val="Heading10"/>
        <w:keepNext w:val="0"/>
        <w:ind w:right="288"/>
      </w:pPr>
      <w:r w:rsidRPr="00817EB9">
        <w:t>(</w:t>
      </w:r>
      <w:r w:rsidR="009D1BBC" w:rsidRPr="00817EB9">
        <w:t>Non-IT SERVICES</w:t>
      </w:r>
      <w:r w:rsidRPr="00817EB9">
        <w:t>)</w:t>
      </w:r>
    </w:p>
    <w:p w:rsidR="00307672" w:rsidRPr="00817EB9" w:rsidRDefault="00307672" w:rsidP="00DB5CEF">
      <w:pPr>
        <w:pStyle w:val="Heading10"/>
        <w:keepNext w:val="0"/>
        <w:ind w:right="288"/>
        <w:jc w:val="both"/>
      </w:pP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COMMUNICATIONS WITH </w:t>
      </w:r>
      <w:r w:rsidR="00757796" w:rsidRPr="00817EB9">
        <w:rPr>
          <w:b/>
          <w:caps/>
          <w:u w:val="none"/>
        </w:rPr>
        <w:t xml:space="preserve">THE </w:t>
      </w:r>
      <w:r w:rsidR="000778B0">
        <w:rPr>
          <w:b/>
          <w:caps/>
          <w:u w:val="none"/>
        </w:rPr>
        <w:t>COURT</w:t>
      </w:r>
      <w:r w:rsidRPr="00817EB9">
        <w:rPr>
          <w:b/>
          <w:caps/>
          <w:u w:val="none"/>
        </w:rPr>
        <w:t xml:space="preserve"> REGARDING THE </w:t>
      </w:r>
      <w:r w:rsidR="000778B0">
        <w:rPr>
          <w:b/>
          <w:caps/>
          <w:u w:val="none"/>
        </w:rPr>
        <w:t>RFQ</w:t>
      </w:r>
    </w:p>
    <w:p w:rsidR="00307672" w:rsidRPr="00817EB9" w:rsidRDefault="00307672" w:rsidP="00DB5CEF">
      <w:pPr>
        <w:pStyle w:val="ExhibitC2"/>
        <w:numPr>
          <w:ilvl w:val="0"/>
          <w:numId w:val="0"/>
        </w:numPr>
        <w:spacing w:before="120" w:after="120"/>
        <w:ind w:left="720"/>
        <w:jc w:val="both"/>
        <w:rPr>
          <w:szCs w:val="24"/>
        </w:rPr>
      </w:pPr>
      <w:r w:rsidRPr="00817EB9">
        <w:rPr>
          <w:szCs w:val="24"/>
        </w:rPr>
        <w:t>Except as specific</w:t>
      </w:r>
      <w:r w:rsidR="009D1BBC" w:rsidRPr="00817EB9">
        <w:rPr>
          <w:szCs w:val="24"/>
        </w:rPr>
        <w:t>ally addressed elsewhere in the</w:t>
      </w:r>
      <w:r w:rsidRPr="00817EB9">
        <w:rPr>
          <w:szCs w:val="24"/>
        </w:rPr>
        <w:t xml:space="preserve"> RF</w:t>
      </w:r>
      <w:r w:rsidR="000778B0">
        <w:rPr>
          <w:szCs w:val="24"/>
        </w:rPr>
        <w:t>Q</w:t>
      </w:r>
      <w:r w:rsidRPr="00817EB9">
        <w:rPr>
          <w:szCs w:val="24"/>
        </w:rPr>
        <w:t xml:space="preserve">, Proposers </w:t>
      </w:r>
      <w:r w:rsidR="009D1BBC" w:rsidRPr="00817EB9">
        <w:rPr>
          <w:szCs w:val="24"/>
        </w:rPr>
        <w:t xml:space="preserve">must send any communications regarding the </w:t>
      </w:r>
      <w:r w:rsidR="000778B0">
        <w:rPr>
          <w:szCs w:val="24"/>
        </w:rPr>
        <w:t>RFQ</w:t>
      </w:r>
      <w:r w:rsidR="009D1BBC" w:rsidRPr="00817EB9">
        <w:rPr>
          <w:szCs w:val="24"/>
        </w:rPr>
        <w:t xml:space="preserve"> to </w:t>
      </w:r>
      <w:hyperlink r:id="rId8" w:history="1">
        <w:r w:rsidR="000778B0" w:rsidRPr="00971932">
          <w:rPr>
            <w:rStyle w:val="Hyperlink"/>
            <w:szCs w:val="24"/>
          </w:rPr>
          <w:t>jill.barrios@ventura.courts.ca.gov</w:t>
        </w:r>
      </w:hyperlink>
      <w:r w:rsidR="00AE62A4" w:rsidRPr="00817EB9">
        <w:rPr>
          <w:szCs w:val="24"/>
        </w:rPr>
        <w:t xml:space="preserve"> </w:t>
      </w:r>
      <w:r w:rsidR="004C4568" w:rsidRPr="00817EB9">
        <w:rPr>
          <w:szCs w:val="24"/>
        </w:rPr>
        <w:t xml:space="preserve">(the </w:t>
      </w:r>
      <w:r w:rsidRPr="00817EB9">
        <w:rPr>
          <w:szCs w:val="24"/>
        </w:rPr>
        <w:t>“Solicitations Mailbo</w:t>
      </w:r>
      <w:r w:rsidR="004C4568" w:rsidRPr="00817EB9">
        <w:rPr>
          <w:szCs w:val="24"/>
        </w:rPr>
        <w:t>x</w:t>
      </w:r>
      <w:r w:rsidRPr="00817EB9">
        <w:rPr>
          <w:szCs w:val="24"/>
        </w:rPr>
        <w:t>”</w:t>
      </w:r>
      <w:r w:rsidR="004C4568" w:rsidRPr="00817EB9">
        <w:rPr>
          <w:szCs w:val="24"/>
        </w:rPr>
        <w:t xml:space="preserve">).  </w:t>
      </w:r>
      <w:r w:rsidRPr="00817EB9">
        <w:rPr>
          <w:szCs w:val="24"/>
        </w:rPr>
        <w:t>Proposers must include the RF</w:t>
      </w:r>
      <w:r w:rsidR="000778B0">
        <w:rPr>
          <w:szCs w:val="24"/>
        </w:rPr>
        <w:t>Q</w:t>
      </w:r>
      <w:r w:rsidRPr="00817EB9">
        <w:rPr>
          <w:szCs w:val="24"/>
        </w:rPr>
        <w:t xml:space="preserve"> Number in subject line of any communication.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QUESTIONS REGARDING THE R</w:t>
      </w:r>
      <w:r w:rsidR="000778B0">
        <w:rPr>
          <w:b/>
          <w:caps/>
          <w:u w:val="none"/>
        </w:rPr>
        <w:t>FQ</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If a Proposer’s question relates to a proprietary aspect of its proposal and the question would expose proprietary information if disclosed to competitors, the Proposer may submit the question via email to the Solicitations M</w:t>
      </w:r>
      <w:r w:rsidR="00B5411A" w:rsidRPr="00817EB9">
        <w:rPr>
          <w:szCs w:val="24"/>
        </w:rPr>
        <w:t>ailbox</w:t>
      </w:r>
      <w:r w:rsidRPr="00817EB9">
        <w:rPr>
          <w:szCs w:val="24"/>
        </w:rPr>
        <w:t xml:space="preserve">, conspicuously marking it as "CONFIDENTIAL."  With the question, the Proposer must submit a statement explaining why the question is sensitive. If the </w:t>
      </w:r>
      <w:r w:rsidR="000778B0">
        <w:rPr>
          <w:szCs w:val="24"/>
        </w:rPr>
        <w:t>Court</w:t>
      </w:r>
      <w:r w:rsidRPr="00817EB9">
        <w:rPr>
          <w:szCs w:val="24"/>
        </w:rPr>
        <w:t xml:space="preserve"> concurs that the disclosure of the question or answer would expose proprietary information, the question will be answered, and both the question and answer will be kept in confidence. If the </w:t>
      </w:r>
      <w:r w:rsidR="000778B0">
        <w:rPr>
          <w:szCs w:val="24"/>
        </w:rPr>
        <w:t>COURT</w:t>
      </w:r>
      <w:r w:rsidRPr="00817EB9">
        <w:rPr>
          <w:szCs w:val="24"/>
        </w:rPr>
        <w:t xml:space="preserve"> does not concur regarding the proprietary nature of the question, the question will not be answered in this manner and the Proposer will be notified.</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Proposers interested in responding to the </w:t>
      </w:r>
      <w:r w:rsidR="000778B0">
        <w:rPr>
          <w:szCs w:val="24"/>
        </w:rPr>
        <w:t>RFQ</w:t>
      </w:r>
      <w:r w:rsidRPr="00817EB9">
        <w:rPr>
          <w:szCs w:val="24"/>
        </w:rPr>
        <w:t xml:space="preserve"> may submit questions via email to the Solicitations Mailbox</w:t>
      </w:r>
      <w:r w:rsidR="00F071CE" w:rsidRPr="00817EB9">
        <w:rPr>
          <w:szCs w:val="24"/>
        </w:rPr>
        <w:t xml:space="preserve"> </w:t>
      </w:r>
      <w:r w:rsidRPr="00817EB9">
        <w:rPr>
          <w:szCs w:val="24"/>
        </w:rPr>
        <w:t xml:space="preserve">on procedural matters related to the </w:t>
      </w:r>
      <w:r w:rsidR="000778B0">
        <w:rPr>
          <w:szCs w:val="24"/>
        </w:rPr>
        <w:t>RFQ</w:t>
      </w:r>
      <w:r w:rsidRPr="00817EB9">
        <w:rPr>
          <w:szCs w:val="24"/>
        </w:rPr>
        <w:t xml:space="preserve"> or requests for clarification or modification of </w:t>
      </w:r>
      <w:r w:rsidR="00CC3379" w:rsidRPr="00817EB9">
        <w:rPr>
          <w:szCs w:val="24"/>
        </w:rPr>
        <w:t>the</w:t>
      </w:r>
      <w:r w:rsidRPr="00817EB9">
        <w:rPr>
          <w:szCs w:val="24"/>
        </w:rPr>
        <w:t xml:space="preserve"> </w:t>
      </w:r>
      <w:r w:rsidR="000778B0">
        <w:rPr>
          <w:szCs w:val="24"/>
        </w:rPr>
        <w:t>RFQ</w:t>
      </w:r>
      <w:r w:rsidRPr="00817EB9">
        <w:rPr>
          <w:szCs w:val="24"/>
        </w:rPr>
        <w:t xml:space="preserve"> no later than the deadline for questions listed </w:t>
      </w:r>
      <w:r w:rsidR="00B5411A" w:rsidRPr="00817EB9">
        <w:rPr>
          <w:szCs w:val="24"/>
        </w:rPr>
        <w:t>in</w:t>
      </w:r>
      <w:r w:rsidRPr="00817EB9">
        <w:rPr>
          <w:szCs w:val="24"/>
        </w:rPr>
        <w:t xml:space="preserve"> the </w:t>
      </w:r>
      <w:r w:rsidR="00F071CE" w:rsidRPr="00817EB9">
        <w:rPr>
          <w:szCs w:val="24"/>
        </w:rPr>
        <w:t>timeline</w:t>
      </w:r>
      <w:r w:rsidRPr="00817EB9">
        <w:rPr>
          <w:szCs w:val="24"/>
        </w:rPr>
        <w:t xml:space="preserve"> of </w:t>
      </w:r>
      <w:r w:rsidR="00CC3379" w:rsidRPr="00817EB9">
        <w:rPr>
          <w:szCs w:val="24"/>
        </w:rPr>
        <w:t>the</w:t>
      </w:r>
      <w:r w:rsidRPr="00817EB9">
        <w:rPr>
          <w:szCs w:val="24"/>
        </w:rPr>
        <w:t xml:space="preserve"> </w:t>
      </w:r>
      <w:r w:rsidR="000778B0">
        <w:rPr>
          <w:szCs w:val="24"/>
        </w:rPr>
        <w:t>RFQ</w:t>
      </w:r>
      <w:r w:rsidRPr="00817EB9">
        <w:rPr>
          <w:szCs w:val="24"/>
        </w:rPr>
        <w:t xml:space="preserve">.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0778B0">
        <w:rPr>
          <w:szCs w:val="24"/>
        </w:rPr>
        <w:t>COURT</w:t>
      </w:r>
      <w:r w:rsidRPr="00817EB9">
        <w:rPr>
          <w:szCs w:val="24"/>
        </w:rPr>
        <w:t>’s responses will be made available.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ERRORS IN THE </w:t>
      </w:r>
      <w:r w:rsidR="000778B0">
        <w:rPr>
          <w:b/>
          <w:caps/>
          <w:u w:val="none"/>
        </w:rPr>
        <w:t>RFQ</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r>
      <w:r w:rsidR="00142052" w:rsidRPr="00817EB9">
        <w:rPr>
          <w:szCs w:val="24"/>
        </w:rPr>
        <w:t>If, 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0778B0">
        <w:rPr>
          <w:szCs w:val="24"/>
        </w:rPr>
        <w:t>RFQ</w:t>
      </w:r>
      <w:r w:rsidRPr="00817EB9">
        <w:rPr>
          <w:szCs w:val="24"/>
        </w:rPr>
        <w:t xml:space="preserve">, a Proposer discovers any ambiguity, conflict, discrepancy, omission, or error in </w:t>
      </w:r>
      <w:r w:rsidR="00CC3379" w:rsidRPr="00817EB9">
        <w:rPr>
          <w:szCs w:val="24"/>
        </w:rPr>
        <w:t>the</w:t>
      </w:r>
      <w:r w:rsidRPr="00817EB9">
        <w:rPr>
          <w:szCs w:val="24"/>
        </w:rPr>
        <w:t xml:space="preserve"> </w:t>
      </w:r>
      <w:r w:rsidR="000778B0">
        <w:rPr>
          <w:szCs w:val="24"/>
        </w:rPr>
        <w:t>RFQ</w:t>
      </w:r>
      <w:r w:rsidRPr="00817EB9">
        <w:rPr>
          <w:szCs w:val="24"/>
        </w:rPr>
        <w:t xml:space="preserve">, the Proposer </w:t>
      </w:r>
      <w:r w:rsidR="00D85E1E" w:rsidRPr="00817EB9">
        <w:rPr>
          <w:szCs w:val="24"/>
        </w:rPr>
        <w:t>must</w:t>
      </w:r>
      <w:r w:rsidRPr="00817EB9">
        <w:rPr>
          <w:szCs w:val="24"/>
        </w:rPr>
        <w:t xml:space="preserve"> immediately notify the </w:t>
      </w:r>
      <w:r w:rsidR="000778B0">
        <w:rPr>
          <w:szCs w:val="24"/>
        </w:rPr>
        <w:t>COURT</w:t>
      </w:r>
      <w:r w:rsidRPr="00817EB9">
        <w:rPr>
          <w:szCs w:val="24"/>
        </w:rPr>
        <w:t xml:space="preserve"> via email to the Solicitat</w:t>
      </w:r>
      <w:r w:rsidR="008036AF" w:rsidRPr="00817EB9">
        <w:rPr>
          <w:szCs w:val="24"/>
        </w:rPr>
        <w:t>ions Mailbox</w:t>
      </w:r>
      <w:r w:rsidRPr="00817EB9">
        <w:rPr>
          <w:szCs w:val="24"/>
        </w:rPr>
        <w:t xml:space="preserve"> and request modification or clarification of the </w:t>
      </w:r>
      <w:r w:rsidR="000778B0">
        <w:rPr>
          <w:szCs w:val="24"/>
        </w:rPr>
        <w:t>RFQ</w:t>
      </w:r>
      <w:r w:rsidRPr="00817EB9">
        <w:rPr>
          <w:szCs w:val="24"/>
        </w:rPr>
        <w:t xml:space="preserve">. Without disclosing the source of the request, the </w:t>
      </w:r>
      <w:r w:rsidR="000778B0">
        <w:rPr>
          <w:szCs w:val="24"/>
        </w:rPr>
        <w:t>COURT</w:t>
      </w:r>
      <w:r w:rsidRPr="00817EB9">
        <w:rPr>
          <w:szCs w:val="24"/>
        </w:rPr>
        <w:t xml:space="preserve"> may modify the </w:t>
      </w:r>
      <w:r w:rsidR="000778B0">
        <w:rPr>
          <w:szCs w:val="24"/>
        </w:rPr>
        <w:t>RFQ</w:t>
      </w:r>
      <w:r w:rsidRPr="00817EB9">
        <w:rPr>
          <w:szCs w:val="24"/>
        </w:rPr>
        <w:t xml:space="preserve"> </w:t>
      </w:r>
      <w:r w:rsidR="00142052" w:rsidRPr="00817EB9">
        <w:rPr>
          <w:szCs w:val="24"/>
        </w:rPr>
        <w:t>before</w:t>
      </w:r>
      <w:r w:rsidRPr="00817EB9">
        <w:rPr>
          <w:szCs w:val="24"/>
        </w:rPr>
        <w:t xml:space="preserve"> the proposal due date and time by releasing an addendum to the solicitation.</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 Proposer fails to notify the </w:t>
      </w:r>
      <w:r w:rsidR="000778B0">
        <w:rPr>
          <w:szCs w:val="24"/>
        </w:rPr>
        <w:t>COURT</w:t>
      </w:r>
      <w:r w:rsidRPr="00817EB9">
        <w:rPr>
          <w:szCs w:val="24"/>
        </w:rPr>
        <w:t xml:space="preserve"> of an error in the </w:t>
      </w:r>
      <w:r w:rsidR="000778B0">
        <w:rPr>
          <w:szCs w:val="24"/>
        </w:rPr>
        <w:t>RFQ</w:t>
      </w:r>
      <w:r w:rsidRPr="00817EB9">
        <w:rPr>
          <w:szCs w:val="24"/>
        </w:rPr>
        <w:t xml:space="preserve"> known to Proposer, or an error that reasonably should have been known to Proposer,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0778B0">
        <w:rPr>
          <w:szCs w:val="24"/>
        </w:rPr>
        <w:t>RFQ</w:t>
      </w:r>
      <w:r w:rsidRPr="00817EB9">
        <w:rPr>
          <w:szCs w:val="24"/>
        </w:rPr>
        <w:t>, Proposer shall propose at its own risk. Furthermore, if Proposer is awarded the agreement, Proposer shall not be entitled to additional compensation or time by reason of the error or its later correction.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lastRenderedPageBreak/>
        <w:t>ADDENDA</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The </w:t>
      </w:r>
      <w:r w:rsidR="000778B0">
        <w:rPr>
          <w:szCs w:val="24"/>
        </w:rPr>
        <w:t>COURT</w:t>
      </w:r>
      <w:r w:rsidRPr="00817EB9">
        <w:rPr>
          <w:szCs w:val="24"/>
        </w:rPr>
        <w:t xml:space="preserve"> may modify the </w:t>
      </w:r>
      <w:r w:rsidR="000778B0">
        <w:rPr>
          <w:szCs w:val="24"/>
        </w:rPr>
        <w:t>RFQ</w:t>
      </w:r>
      <w:r w:rsidRPr="00817EB9">
        <w:rPr>
          <w:szCs w:val="24"/>
        </w:rPr>
        <w:t xml:space="preserve">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0778B0">
        <w:rPr>
          <w:szCs w:val="24"/>
        </w:rPr>
        <w:t>RFQ</w:t>
      </w:r>
      <w:r w:rsidRPr="00817EB9">
        <w:rPr>
          <w:szCs w:val="24"/>
        </w:rPr>
        <w:t xml:space="preserve"> by issuing an addendum. </w:t>
      </w:r>
      <w:r w:rsidR="001B30D0" w:rsidRPr="00817EB9">
        <w:rPr>
          <w:szCs w:val="24"/>
        </w:rPr>
        <w:t xml:space="preserve"> It is each Proposer’s responsibility to inform itself of any addendum prior to its submission of a proposal.</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any Proposer determines that an addendum unnecessarily restricts its ability to propose, the Proposer shall immediately notify the </w:t>
      </w:r>
      <w:r w:rsidR="000778B0">
        <w:rPr>
          <w:szCs w:val="24"/>
        </w:rPr>
        <w:t>COURT</w:t>
      </w:r>
      <w:r w:rsidRPr="00817EB9">
        <w:rPr>
          <w:szCs w:val="24"/>
        </w:rPr>
        <w:t xml:space="preserve"> via email to the Solicitations Mailbox no later than one day following issuance of the addendum.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WITHDRAWAL AND RESUBMISSION/MODIFICATION OF PROPOSALS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 Proposer may withdraw its proposal at any time </w:t>
      </w:r>
      <w:r w:rsidR="00142052" w:rsidRPr="00817EB9">
        <w:rPr>
          <w:szCs w:val="24"/>
        </w:rPr>
        <w:t>before</w:t>
      </w:r>
      <w:r w:rsidRPr="00817EB9">
        <w:rPr>
          <w:szCs w:val="24"/>
        </w:rPr>
        <w:t xml:space="preserve"> the deadline for submitting proposals by notifying the </w:t>
      </w:r>
      <w:r w:rsidR="000778B0">
        <w:rPr>
          <w:szCs w:val="24"/>
        </w:rPr>
        <w:t>COURT</w:t>
      </w:r>
      <w:r w:rsidRPr="00817EB9">
        <w:rPr>
          <w:szCs w:val="24"/>
        </w:rPr>
        <w:t xml:space="preserve"> in writing of its withdrawal. The notice must be signed by the Proposer. The Proposer may thereafter submit a new or modified proposal, provided that it is received at the </w:t>
      </w:r>
      <w:r w:rsidR="000778B0">
        <w:rPr>
          <w:szCs w:val="24"/>
        </w:rPr>
        <w:t>COURT</w:t>
      </w:r>
      <w:r w:rsidRPr="00817EB9">
        <w:rPr>
          <w:szCs w:val="24"/>
        </w:rPr>
        <w:t xml:space="preserve"> no later than the proposal due date and time listed </w:t>
      </w:r>
      <w:r w:rsidR="008036AF" w:rsidRPr="00817EB9">
        <w:rPr>
          <w:szCs w:val="24"/>
        </w:rPr>
        <w:t>in</w:t>
      </w:r>
      <w:r w:rsidRPr="00817EB9">
        <w:rPr>
          <w:szCs w:val="24"/>
        </w:rPr>
        <w:t xml:space="preserve"> the </w:t>
      </w:r>
      <w:r w:rsidR="008036AF" w:rsidRPr="00817EB9">
        <w:rPr>
          <w:szCs w:val="24"/>
        </w:rPr>
        <w:t xml:space="preserve">timeline </w:t>
      </w:r>
      <w:r w:rsidRPr="00817EB9">
        <w:rPr>
          <w:szCs w:val="24"/>
        </w:rPr>
        <w:t xml:space="preserve">of </w:t>
      </w:r>
      <w:r w:rsidR="00CC3379" w:rsidRPr="00817EB9">
        <w:rPr>
          <w:szCs w:val="24"/>
        </w:rPr>
        <w:t>the</w:t>
      </w:r>
      <w:r w:rsidRPr="00817EB9">
        <w:rPr>
          <w:szCs w:val="24"/>
        </w:rPr>
        <w:t xml:space="preserve"> </w:t>
      </w:r>
      <w:r w:rsidR="000778B0">
        <w:rPr>
          <w:szCs w:val="24"/>
        </w:rPr>
        <w:t>RFQ</w:t>
      </w:r>
      <w:r w:rsidRPr="00817EB9">
        <w:rPr>
          <w:szCs w:val="24"/>
        </w:rPr>
        <w:t>.</w:t>
      </w:r>
      <w:r w:rsidR="00D85E1E" w:rsidRPr="00817EB9">
        <w:rPr>
          <w:szCs w:val="24"/>
        </w:rPr>
        <w:t xml:space="preserve"> </w:t>
      </w:r>
      <w:r w:rsidRPr="00817EB9">
        <w:rPr>
          <w:szCs w:val="24"/>
        </w:rPr>
        <w:t xml:space="preserve"> Modifications offered in any other manner, oral or written, will not be considered. Proposals cannot be changed or withdrawn after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0778B0">
        <w:rPr>
          <w:szCs w:val="24"/>
        </w:rPr>
        <w:t>RFQ</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ERRORS IN THE PROPOSAL</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If errors are found in a proposal, the </w:t>
      </w:r>
      <w:r w:rsidR="000778B0">
        <w:rPr>
          <w:szCs w:val="24"/>
        </w:rPr>
        <w:t>COURT</w:t>
      </w:r>
      <w:r w:rsidRPr="00817EB9">
        <w:rPr>
          <w:szCs w:val="24"/>
        </w:rPr>
        <w:t xml:space="preserve"> may reject the proposal; however, </w:t>
      </w:r>
      <w:r w:rsidR="00142052" w:rsidRPr="00817EB9">
        <w:rPr>
          <w:szCs w:val="24"/>
        </w:rPr>
        <w:t xml:space="preserve">the </w:t>
      </w:r>
      <w:r w:rsidR="000778B0">
        <w:rPr>
          <w:szCs w:val="24"/>
        </w:rPr>
        <w:t>COURT</w:t>
      </w:r>
      <w:r w:rsidRPr="00817EB9">
        <w:rPr>
          <w:szCs w:val="24"/>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817EB9" w:rsidRDefault="002B34E4"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RIGHT TO REJECT proposals</w:t>
      </w:r>
    </w:p>
    <w:p w:rsidR="00C32AF4" w:rsidRPr="00817EB9" w:rsidRDefault="00C32AF4" w:rsidP="00DB5CEF">
      <w:pPr>
        <w:pStyle w:val="ExhibitC2"/>
        <w:spacing w:before="120" w:after="120"/>
        <w:jc w:val="both"/>
        <w:rPr>
          <w:szCs w:val="24"/>
        </w:rPr>
      </w:pPr>
      <w:r w:rsidRPr="00817EB9">
        <w:rPr>
          <w:szCs w:val="24"/>
        </w:rPr>
        <w:t xml:space="preserve">Before the proposal due date and time listed in the timeline of </w:t>
      </w:r>
      <w:r w:rsidR="00CC3379" w:rsidRPr="00817EB9">
        <w:rPr>
          <w:szCs w:val="24"/>
        </w:rPr>
        <w:t>the</w:t>
      </w:r>
      <w:r w:rsidRPr="00817EB9">
        <w:rPr>
          <w:szCs w:val="24"/>
        </w:rPr>
        <w:t xml:space="preserve"> </w:t>
      </w:r>
      <w:r w:rsidR="000778B0">
        <w:rPr>
          <w:szCs w:val="24"/>
        </w:rPr>
        <w:t>RFQ</w:t>
      </w:r>
      <w:r w:rsidRPr="00817EB9">
        <w:rPr>
          <w:szCs w:val="24"/>
        </w:rPr>
        <w:t xml:space="preserve">, the </w:t>
      </w:r>
      <w:r w:rsidR="000778B0">
        <w:rPr>
          <w:szCs w:val="24"/>
        </w:rPr>
        <w:t>COURT</w:t>
      </w:r>
      <w:r w:rsidRPr="00817EB9">
        <w:rPr>
          <w:szCs w:val="24"/>
        </w:rPr>
        <w:t xml:space="preserve"> may cancel the </w:t>
      </w:r>
      <w:r w:rsidR="000778B0">
        <w:rPr>
          <w:szCs w:val="24"/>
        </w:rPr>
        <w:t>RFQ</w:t>
      </w:r>
      <w:r w:rsidRPr="00817EB9">
        <w:rPr>
          <w:szCs w:val="24"/>
        </w:rPr>
        <w:t xml:space="preserve"> for any or no reason. After the proposal due date and time listed in the timeline of </w:t>
      </w:r>
      <w:r w:rsidR="00CC3379" w:rsidRPr="00817EB9">
        <w:rPr>
          <w:szCs w:val="24"/>
        </w:rPr>
        <w:t>the</w:t>
      </w:r>
      <w:r w:rsidRPr="00817EB9">
        <w:rPr>
          <w:szCs w:val="24"/>
        </w:rPr>
        <w:t xml:space="preserve"> </w:t>
      </w:r>
      <w:r w:rsidR="000778B0">
        <w:rPr>
          <w:szCs w:val="24"/>
        </w:rPr>
        <w:t>RFQ</w:t>
      </w:r>
      <w:r w:rsidRPr="00817EB9">
        <w:rPr>
          <w:szCs w:val="24"/>
        </w:rPr>
        <w:t xml:space="preserve">, the </w:t>
      </w:r>
      <w:r w:rsidR="000778B0">
        <w:rPr>
          <w:szCs w:val="24"/>
        </w:rPr>
        <w:t>COURT</w:t>
      </w:r>
      <w:r w:rsidRPr="00817EB9">
        <w:rPr>
          <w:szCs w:val="24"/>
        </w:rPr>
        <w:t xml:space="preserve"> may reject all proposals and cancel the </w:t>
      </w:r>
      <w:r w:rsidR="000778B0">
        <w:rPr>
          <w:szCs w:val="24"/>
        </w:rPr>
        <w:t>RFQ</w:t>
      </w:r>
      <w:r w:rsidRPr="00817EB9">
        <w:rPr>
          <w:szCs w:val="24"/>
        </w:rPr>
        <w:t xml:space="preserve"> if the </w:t>
      </w:r>
      <w:r w:rsidR="000778B0">
        <w:rPr>
          <w:szCs w:val="24"/>
        </w:rPr>
        <w:t>COURT</w:t>
      </w:r>
      <w:r w:rsidRPr="00817EB9">
        <w:rPr>
          <w:szCs w:val="24"/>
        </w:rPr>
        <w:t xml:space="preserve"> determines that: (i) the proposals received </w:t>
      </w:r>
      <w:r w:rsidR="007166BF" w:rsidRPr="00817EB9">
        <w:rPr>
          <w:szCs w:val="24"/>
        </w:rPr>
        <w:t>do not reflect effective competition</w:t>
      </w:r>
      <w:r w:rsidRPr="00817EB9">
        <w:rPr>
          <w:szCs w:val="24"/>
        </w:rPr>
        <w:t>; (ii) the cost is not reasonable; (iii) the cost ex</w:t>
      </w:r>
      <w:r w:rsidR="00DA41A7" w:rsidRPr="00817EB9">
        <w:rPr>
          <w:szCs w:val="24"/>
        </w:rPr>
        <w:t>ceeds the amount expected; or (i</w:t>
      </w:r>
      <w:r w:rsidRPr="00817EB9">
        <w:rPr>
          <w:szCs w:val="24"/>
        </w:rPr>
        <w:t xml:space="preserve">v) awarding the contract is not in the best interest of the </w:t>
      </w:r>
      <w:r w:rsidR="000778B0">
        <w:rPr>
          <w:szCs w:val="24"/>
        </w:rPr>
        <w:t>COURT</w:t>
      </w:r>
      <w:r w:rsidRPr="00817EB9">
        <w:rPr>
          <w:szCs w:val="24"/>
        </w:rPr>
        <w:t>.</w:t>
      </w:r>
    </w:p>
    <w:p w:rsidR="00C32AF4" w:rsidRPr="00817EB9" w:rsidRDefault="00307672" w:rsidP="00DB5CEF">
      <w:pPr>
        <w:pStyle w:val="ExhibitC2"/>
        <w:spacing w:before="120" w:after="120"/>
        <w:jc w:val="both"/>
        <w:rPr>
          <w:szCs w:val="24"/>
        </w:rPr>
      </w:pPr>
      <w:r w:rsidRPr="00817EB9">
        <w:rPr>
          <w:szCs w:val="24"/>
        </w:rPr>
        <w:t xml:space="preserve">The </w:t>
      </w:r>
      <w:r w:rsidR="000778B0">
        <w:rPr>
          <w:szCs w:val="24"/>
        </w:rPr>
        <w:t>COURT</w:t>
      </w:r>
      <w:r w:rsidRPr="00817EB9">
        <w:rPr>
          <w:szCs w:val="24"/>
        </w:rPr>
        <w:t xml:space="preserve"> may or may not waive an immaterial deviation or defect in a proposal. The </w:t>
      </w:r>
      <w:r w:rsidR="000778B0">
        <w:rPr>
          <w:szCs w:val="24"/>
        </w:rPr>
        <w:t>COURT</w:t>
      </w:r>
      <w:r w:rsidRPr="00817EB9">
        <w:rPr>
          <w:szCs w:val="24"/>
        </w:rPr>
        <w:t xml:space="preserve">’s waiver of an immaterial deviation or defect shall in no way modify the </w:t>
      </w:r>
      <w:r w:rsidR="000778B0">
        <w:rPr>
          <w:szCs w:val="24"/>
        </w:rPr>
        <w:t>RFQ</w:t>
      </w:r>
      <w:r w:rsidRPr="00817EB9">
        <w:rPr>
          <w:szCs w:val="24"/>
        </w:rPr>
        <w:t xml:space="preserve"> or excuse a Proposer from full compliance with </w:t>
      </w:r>
      <w:r w:rsidR="000778B0">
        <w:rPr>
          <w:szCs w:val="24"/>
        </w:rPr>
        <w:t>RFQ</w:t>
      </w:r>
      <w:r w:rsidRPr="00817EB9">
        <w:rPr>
          <w:szCs w:val="24"/>
        </w:rPr>
        <w:t xml:space="preserve"> specifications. </w:t>
      </w:r>
      <w:r w:rsidR="004D7CA0" w:rsidRPr="00817EB9">
        <w:rPr>
          <w:szCs w:val="24"/>
        </w:rPr>
        <w:t xml:space="preserve">Until a contract resulting from this </w:t>
      </w:r>
      <w:r w:rsidR="000778B0">
        <w:rPr>
          <w:szCs w:val="24"/>
        </w:rPr>
        <w:t>RFQ</w:t>
      </w:r>
      <w:r w:rsidR="004D7CA0" w:rsidRPr="00817EB9">
        <w:rPr>
          <w:szCs w:val="24"/>
        </w:rPr>
        <w:t xml:space="preserve"> is signed, the </w:t>
      </w:r>
      <w:r w:rsidR="000778B0">
        <w:rPr>
          <w:szCs w:val="24"/>
        </w:rPr>
        <w:t>COURT</w:t>
      </w:r>
      <w:r w:rsidR="004D7CA0" w:rsidRPr="00817EB9">
        <w:rPr>
          <w:szCs w:val="24"/>
        </w:rPr>
        <w:t xml:space="preserve"> reserves the right to accept or reject any or all of the items in the proposal, to award the contract in whole or in part and/or negotiate any or all items with individual Proposers if it is deemed in the </w:t>
      </w:r>
      <w:r w:rsidR="000778B0">
        <w:rPr>
          <w:szCs w:val="24"/>
        </w:rPr>
        <w:t>COURT</w:t>
      </w:r>
      <w:r w:rsidR="004D7CA0" w:rsidRPr="00817EB9">
        <w:rPr>
          <w:szCs w:val="24"/>
        </w:rPr>
        <w:t>’s best interest.  A notice of intent to award does not constitute a contract, and confers no right of contract on any Proposer.</w:t>
      </w:r>
    </w:p>
    <w:p w:rsidR="00307672" w:rsidRPr="00817EB9" w:rsidRDefault="008011C2" w:rsidP="00DB5CEF">
      <w:pPr>
        <w:pStyle w:val="ExhibitC2"/>
        <w:spacing w:before="120" w:after="120"/>
        <w:jc w:val="both"/>
        <w:rPr>
          <w:szCs w:val="24"/>
        </w:rPr>
      </w:pPr>
      <w:r w:rsidRPr="00817EB9">
        <w:rPr>
          <w:szCs w:val="24"/>
        </w:rPr>
        <w:lastRenderedPageBreak/>
        <w:t xml:space="preserve">The </w:t>
      </w:r>
      <w:r w:rsidR="000778B0">
        <w:rPr>
          <w:szCs w:val="24"/>
        </w:rPr>
        <w:t>COURT</w:t>
      </w:r>
      <w:r w:rsidRPr="00817EB9">
        <w:rPr>
          <w:szCs w:val="24"/>
        </w:rPr>
        <w:t xml:space="preserve"> </w:t>
      </w:r>
      <w:r w:rsidR="00307672" w:rsidRPr="00817EB9">
        <w:rPr>
          <w:szCs w:val="24"/>
        </w:rPr>
        <w:t xml:space="preserve">reserves the right to issue similar </w:t>
      </w:r>
      <w:r w:rsidR="000778B0">
        <w:rPr>
          <w:szCs w:val="24"/>
        </w:rPr>
        <w:t>RFQ</w:t>
      </w:r>
      <w:r w:rsidR="00307672" w:rsidRPr="00817EB9">
        <w:rPr>
          <w:szCs w:val="24"/>
        </w:rPr>
        <w:t xml:space="preserve">s in the future. </w:t>
      </w:r>
      <w:r w:rsidR="00CC3379" w:rsidRPr="00817EB9">
        <w:rPr>
          <w:szCs w:val="24"/>
        </w:rPr>
        <w:t>The</w:t>
      </w:r>
      <w:r w:rsidR="00307672" w:rsidRPr="00817EB9">
        <w:rPr>
          <w:szCs w:val="24"/>
        </w:rPr>
        <w:t xml:space="preserve"> </w:t>
      </w:r>
      <w:r w:rsidR="000778B0">
        <w:rPr>
          <w:szCs w:val="24"/>
        </w:rPr>
        <w:t>RFQ</w:t>
      </w:r>
      <w:r w:rsidR="00307672" w:rsidRPr="00817EB9">
        <w:rPr>
          <w:szCs w:val="24"/>
        </w:rPr>
        <w:t xml:space="preserve"> is in no way an agreement, obligation, or contract and in no way is the </w:t>
      </w:r>
      <w:r w:rsidR="000778B0">
        <w:rPr>
          <w:szCs w:val="24"/>
        </w:rPr>
        <w:t>COURT</w:t>
      </w:r>
      <w:r w:rsidR="00307672" w:rsidRPr="00817EB9">
        <w:rPr>
          <w:szCs w:val="24"/>
        </w:rPr>
        <w:t xml:space="preserve"> or the State of California responsible for the cost of preparing the proposal. </w:t>
      </w:r>
    </w:p>
    <w:p w:rsidR="00307672" w:rsidRPr="00817EB9" w:rsidRDefault="001B30D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Proposers are specifically directed </w:t>
      </w:r>
      <w:r w:rsidR="00307672" w:rsidRPr="00817EB9">
        <w:rPr>
          <w:b/>
          <w:szCs w:val="24"/>
        </w:rPr>
        <w:t>NOT</w:t>
      </w:r>
      <w:r w:rsidR="00307672" w:rsidRPr="00817EB9">
        <w:rPr>
          <w:szCs w:val="24"/>
        </w:rPr>
        <w:t xml:space="preserve"> to contact any </w:t>
      </w:r>
      <w:r w:rsidR="000778B0">
        <w:rPr>
          <w:szCs w:val="24"/>
        </w:rPr>
        <w:t>COURT</w:t>
      </w:r>
      <w:r w:rsidR="00307672" w:rsidRPr="00817EB9">
        <w:rPr>
          <w:szCs w:val="24"/>
        </w:rPr>
        <w:t xml:space="preserve"> personnel or consultants for meetings, conferences, or discussions that are related to </w:t>
      </w:r>
      <w:r w:rsidR="00CC3379" w:rsidRPr="00817EB9">
        <w:rPr>
          <w:szCs w:val="24"/>
        </w:rPr>
        <w:t>the</w:t>
      </w:r>
      <w:r w:rsidR="00307672" w:rsidRPr="00817EB9">
        <w:rPr>
          <w:szCs w:val="24"/>
        </w:rPr>
        <w:t xml:space="preserve"> </w:t>
      </w:r>
      <w:r w:rsidR="000778B0">
        <w:rPr>
          <w:szCs w:val="24"/>
        </w:rPr>
        <w:t>RFQ</w:t>
      </w:r>
      <w:r w:rsidR="00307672" w:rsidRPr="00817EB9">
        <w:rPr>
          <w:szCs w:val="24"/>
        </w:rPr>
        <w:t xml:space="preserve"> at any time between release of the </w:t>
      </w:r>
      <w:bookmarkStart w:id="0" w:name="_GoBack"/>
      <w:r w:rsidR="000778B0">
        <w:rPr>
          <w:szCs w:val="24"/>
        </w:rPr>
        <w:t>RFQ</w:t>
      </w:r>
      <w:bookmarkEnd w:id="0"/>
      <w:r w:rsidR="00307672" w:rsidRPr="00817EB9">
        <w:rPr>
          <w:szCs w:val="24"/>
        </w:rPr>
        <w:t xml:space="preserve"> and any award and execution of a contract. Unauthorized contact with any </w:t>
      </w:r>
      <w:r w:rsidR="000778B0">
        <w:rPr>
          <w:szCs w:val="24"/>
        </w:rPr>
        <w:t>COURT</w:t>
      </w:r>
      <w:r w:rsidR="00307672" w:rsidRPr="00817EB9">
        <w:rPr>
          <w:szCs w:val="24"/>
        </w:rPr>
        <w:t xml:space="preserve"> personnel or consultants may be cause for rejection of the Proposer’s proposal.</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EVALUATION PROCESS</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An evalua</w:t>
      </w:r>
      <w:r w:rsidR="00472189" w:rsidRPr="00817EB9">
        <w:rPr>
          <w:szCs w:val="24"/>
        </w:rPr>
        <w:t xml:space="preserve">tion team will review </w:t>
      </w:r>
      <w:r w:rsidRPr="00817EB9">
        <w:rPr>
          <w:szCs w:val="24"/>
        </w:rPr>
        <w:t xml:space="preserve">all proposals that are received </w:t>
      </w:r>
      <w:r w:rsidR="00472189" w:rsidRPr="00817EB9">
        <w:rPr>
          <w:szCs w:val="24"/>
        </w:rPr>
        <w:t xml:space="preserve">by the appropriate deadline </w:t>
      </w:r>
      <w:r w:rsidRPr="00817EB9">
        <w:rPr>
          <w:szCs w:val="24"/>
        </w:rPr>
        <w:t xml:space="preserve">to determine the extent to which they comply with </w:t>
      </w:r>
      <w:r w:rsidR="000778B0">
        <w:rPr>
          <w:szCs w:val="24"/>
        </w:rPr>
        <w:t>RFQ</w:t>
      </w:r>
      <w:r w:rsidRPr="00817EB9">
        <w:rPr>
          <w:szCs w:val="24"/>
        </w:rPr>
        <w:t xml:space="preserve"> requirements.</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Proposals that contain false or misleading statements may be rejected if in the </w:t>
      </w:r>
      <w:r w:rsidR="000778B0">
        <w:rPr>
          <w:szCs w:val="24"/>
        </w:rPr>
        <w:t>COURT</w:t>
      </w:r>
      <w:r w:rsidR="00307672" w:rsidRPr="00817EB9">
        <w:rPr>
          <w:szCs w:val="24"/>
        </w:rPr>
        <w:t xml:space="preserve">’s opinion the information was intended to mislead the evaluation team regarding a requirement of the </w:t>
      </w:r>
      <w:r w:rsidR="000778B0">
        <w:rPr>
          <w:szCs w:val="24"/>
        </w:rPr>
        <w:t>RFQ</w:t>
      </w:r>
      <w:r w:rsidR="00307672" w:rsidRPr="00817EB9">
        <w:rPr>
          <w:szCs w:val="24"/>
        </w:rPr>
        <w:t>.</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C</w:t>
      </w:r>
      <w:r w:rsidR="00307672" w:rsidRPr="00817EB9">
        <w:rPr>
          <w:szCs w:val="24"/>
        </w:rPr>
        <w:t>.</w:t>
      </w:r>
      <w:r w:rsidR="00307672" w:rsidRPr="00817EB9">
        <w:rPr>
          <w:szCs w:val="24"/>
        </w:rPr>
        <w:tab/>
      </w:r>
      <w:r w:rsidR="009931F5" w:rsidRPr="00817EB9">
        <w:rPr>
          <w:szCs w:val="24"/>
        </w:rPr>
        <w:t>Cost</w:t>
      </w:r>
      <w:r w:rsidR="00307672" w:rsidRPr="00817EB9">
        <w:rPr>
          <w:szCs w:val="24"/>
        </w:rPr>
        <w:t xml:space="preserve"> proposals will be checked only if a </w:t>
      </w:r>
      <w:r w:rsidR="009931F5" w:rsidRPr="00817EB9">
        <w:rPr>
          <w:szCs w:val="24"/>
        </w:rPr>
        <w:t xml:space="preserve">technical </w:t>
      </w:r>
      <w:r w:rsidR="00307672" w:rsidRPr="00817EB9">
        <w:rPr>
          <w:szCs w:val="24"/>
        </w:rPr>
        <w:t>proposal is dete</w:t>
      </w:r>
      <w:r w:rsidR="009931F5" w:rsidRPr="00817EB9">
        <w:rPr>
          <w:szCs w:val="24"/>
        </w:rPr>
        <w:t>rmined to be responsive</w:t>
      </w:r>
      <w:r w:rsidR="00307672" w:rsidRPr="00817EB9">
        <w:rPr>
          <w:szCs w:val="24"/>
        </w:rPr>
        <w:t xml:space="preserve">. All figures entered on the </w:t>
      </w:r>
      <w:r w:rsidR="009931F5" w:rsidRPr="00817EB9">
        <w:rPr>
          <w:szCs w:val="24"/>
        </w:rPr>
        <w:t>cost</w:t>
      </w:r>
      <w:r w:rsidR="00307672" w:rsidRPr="00817EB9">
        <w:rPr>
          <w:szCs w:val="24"/>
        </w:rPr>
        <w:t xml:space="preserve"> proposal must be clearly legible.</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During the evaluation process, the </w:t>
      </w:r>
      <w:r w:rsidR="000778B0">
        <w:rPr>
          <w:szCs w:val="24"/>
        </w:rPr>
        <w:t>COURT</w:t>
      </w:r>
      <w:r w:rsidR="00307672" w:rsidRPr="00817EB9">
        <w:rPr>
          <w:szCs w:val="24"/>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817EB9" w:rsidRDefault="004D26FC" w:rsidP="00DB5CEF">
      <w:pPr>
        <w:pStyle w:val="ExhibitC2"/>
        <w:numPr>
          <w:ilvl w:val="0"/>
          <w:numId w:val="0"/>
        </w:numPr>
        <w:spacing w:before="120" w:after="120"/>
        <w:ind w:left="1440" w:hanging="720"/>
        <w:jc w:val="both"/>
        <w:rPr>
          <w:szCs w:val="24"/>
        </w:rPr>
      </w:pPr>
      <w:r w:rsidRPr="00817EB9">
        <w:rPr>
          <w:szCs w:val="24"/>
        </w:rPr>
        <w:t>E.</w:t>
      </w:r>
      <w:r w:rsidRPr="00817EB9">
        <w:rPr>
          <w:szCs w:val="24"/>
        </w:rPr>
        <w:tab/>
        <w:t xml:space="preserve">In the event of a tie, the contract will be awarded to the winner of a single </w:t>
      </w:r>
      <w:r w:rsidR="00DA41A7" w:rsidRPr="00817EB9">
        <w:rPr>
          <w:szCs w:val="24"/>
        </w:rPr>
        <w:t>coin</w:t>
      </w:r>
      <w:r w:rsidRPr="00817EB9">
        <w:rPr>
          <w:szCs w:val="24"/>
        </w:rPr>
        <w:t xml:space="preserve"> toss.</w:t>
      </w:r>
      <w:r w:rsidR="0065558F" w:rsidRPr="00817EB9">
        <w:rPr>
          <w:szCs w:val="24"/>
        </w:rPr>
        <w:t xml:space="preserve">  The coin toss will be witnessed by two </w:t>
      </w:r>
      <w:r w:rsidR="000778B0">
        <w:rPr>
          <w:szCs w:val="24"/>
        </w:rPr>
        <w:t>COURT</w:t>
      </w:r>
      <w:r w:rsidR="0065558F" w:rsidRPr="00817EB9">
        <w:rPr>
          <w:szCs w:val="24"/>
        </w:rPr>
        <w:t xml:space="preserve"> employees.  The </w:t>
      </w:r>
      <w:r w:rsidR="000778B0">
        <w:rPr>
          <w:szCs w:val="24"/>
        </w:rPr>
        <w:t>COURT</w:t>
      </w:r>
      <w:r w:rsidR="0065558F" w:rsidRPr="00817EB9">
        <w:rPr>
          <w:szCs w:val="24"/>
        </w:rPr>
        <w:t xml:space="preserve"> will provide notice of the date and time of the coin toss to the affected Proposers, who may attend the coin toss at their own expense.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DISPOSITION OF MATERIALS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All materials submitted in response to </w:t>
      </w:r>
      <w:r w:rsidR="00CC3379" w:rsidRPr="00817EB9">
        <w:rPr>
          <w:szCs w:val="24"/>
        </w:rPr>
        <w:t>the</w:t>
      </w:r>
      <w:r w:rsidRPr="00817EB9">
        <w:rPr>
          <w:szCs w:val="24"/>
        </w:rPr>
        <w:t xml:space="preserve"> </w:t>
      </w:r>
      <w:r w:rsidR="000778B0">
        <w:rPr>
          <w:szCs w:val="24"/>
        </w:rPr>
        <w:t>RFQ</w:t>
      </w:r>
      <w:r w:rsidRPr="00817EB9">
        <w:rPr>
          <w:szCs w:val="24"/>
        </w:rPr>
        <w:t xml:space="preserve"> will become the property of the </w:t>
      </w:r>
      <w:r w:rsidR="000778B0">
        <w:rPr>
          <w:szCs w:val="24"/>
        </w:rPr>
        <w:t>COURT</w:t>
      </w:r>
      <w:r w:rsidRPr="00817EB9">
        <w:rPr>
          <w:szCs w:val="24"/>
        </w:rPr>
        <w:t xml:space="preserve"> and will be returned only at the </w:t>
      </w:r>
      <w:r w:rsidR="000778B0">
        <w:rPr>
          <w:szCs w:val="24"/>
        </w:rPr>
        <w:t>COURT</w:t>
      </w:r>
      <w:r w:rsidRPr="00817EB9">
        <w:rPr>
          <w:szCs w:val="24"/>
        </w:rPr>
        <w:t xml:space="preserve">’s option and at the expense of the Proposer submitting the proposal.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PAYMENT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Payment terms will be specified in any agreement that may ensue as a result of </w:t>
      </w:r>
      <w:r w:rsidR="00CC3379" w:rsidRPr="00817EB9">
        <w:rPr>
          <w:szCs w:val="24"/>
        </w:rPr>
        <w:t>the</w:t>
      </w:r>
      <w:r w:rsidRPr="00817EB9">
        <w:rPr>
          <w:szCs w:val="24"/>
        </w:rPr>
        <w:t xml:space="preserve"> </w:t>
      </w:r>
      <w:r w:rsidR="000778B0">
        <w:rPr>
          <w:szCs w:val="24"/>
        </w:rPr>
        <w:t>RFQ</w:t>
      </w:r>
      <w:r w:rsidRPr="00817EB9">
        <w:rPr>
          <w:szCs w:val="24"/>
        </w:rPr>
        <w: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r>
      <w:r w:rsidRPr="00817EB9">
        <w:rPr>
          <w:b/>
          <w:szCs w:val="24"/>
        </w:rPr>
        <w:t xml:space="preserve">THE </w:t>
      </w:r>
      <w:r w:rsidR="000778B0">
        <w:rPr>
          <w:b/>
          <w:szCs w:val="24"/>
        </w:rPr>
        <w:t>COURT</w:t>
      </w:r>
      <w:r w:rsidRPr="00817EB9">
        <w:rPr>
          <w:b/>
          <w:szCs w:val="24"/>
        </w:rPr>
        <w:t xml:space="preserve"> DOES NOT MAKE ADVANCE PAYMENT FOR SERVICES.</w:t>
      </w:r>
      <w:r w:rsidRPr="00817EB9">
        <w:rPr>
          <w:szCs w:val="24"/>
        </w:rPr>
        <w:t xml:space="preserve"> </w:t>
      </w:r>
      <w:r w:rsidR="00693F86" w:rsidRPr="00817EB9">
        <w:rPr>
          <w:szCs w:val="24"/>
        </w:rPr>
        <w:t xml:space="preserve"> </w:t>
      </w:r>
      <w:r w:rsidRPr="00817EB9">
        <w:rPr>
          <w:szCs w:val="24"/>
        </w:rPr>
        <w:t>Payment is normally made based upon completion of tasks as provide</w:t>
      </w:r>
      <w:r w:rsidR="00471CA0" w:rsidRPr="00817EB9">
        <w:rPr>
          <w:szCs w:val="24"/>
        </w:rPr>
        <w:t>d</w:t>
      </w:r>
      <w:r w:rsidRPr="00817EB9">
        <w:rPr>
          <w:szCs w:val="24"/>
        </w:rPr>
        <w:t xml:space="preserve"> in the agreement between the </w:t>
      </w:r>
      <w:r w:rsidR="000778B0">
        <w:rPr>
          <w:szCs w:val="24"/>
        </w:rPr>
        <w:t>COURT</w:t>
      </w:r>
      <w:r w:rsidRPr="00817EB9">
        <w:rPr>
          <w:szCs w:val="24"/>
        </w:rPr>
        <w:t xml:space="preserve"> and the selected </w:t>
      </w:r>
      <w:r w:rsidR="00471CA0" w:rsidRPr="00817EB9">
        <w:rPr>
          <w:szCs w:val="24"/>
        </w:rPr>
        <w:t>Proposer</w:t>
      </w:r>
      <w:r w:rsidRPr="00817EB9">
        <w:rPr>
          <w:szCs w:val="24"/>
        </w:rPr>
        <w:t xml:space="preserve">. The </w:t>
      </w:r>
      <w:r w:rsidR="000778B0">
        <w:rPr>
          <w:szCs w:val="24"/>
        </w:rPr>
        <w:t>COURT</w:t>
      </w:r>
      <w:r w:rsidRPr="00817EB9">
        <w:rPr>
          <w:szCs w:val="24"/>
        </w:rPr>
        <w:t xml:space="preserve"> may withhold ten percent of each invoice until receipt and acceptance of the final </w:t>
      </w:r>
      <w:r w:rsidR="00471CA0" w:rsidRPr="00817EB9">
        <w:rPr>
          <w:szCs w:val="24"/>
        </w:rPr>
        <w:t>deliverable</w:t>
      </w:r>
      <w:r w:rsidRPr="00817EB9">
        <w:rPr>
          <w:szCs w:val="24"/>
        </w:rPr>
        <w:t>. The amount of the withhold may depend upon the length of the project and the payment schedule provide</w:t>
      </w:r>
      <w:r w:rsidR="00471CA0" w:rsidRPr="00817EB9">
        <w:rPr>
          <w:szCs w:val="24"/>
        </w:rPr>
        <w:t>d</w:t>
      </w:r>
      <w:r w:rsidRPr="00817EB9">
        <w:rPr>
          <w:szCs w:val="24"/>
        </w:rPr>
        <w:t xml:space="preserve"> in the agreement between the </w:t>
      </w:r>
      <w:r w:rsidR="000778B0">
        <w:rPr>
          <w:szCs w:val="24"/>
        </w:rPr>
        <w:t>COURT</w:t>
      </w:r>
      <w:r w:rsidRPr="00817EB9">
        <w:rPr>
          <w:szCs w:val="24"/>
        </w:rPr>
        <w:t xml:space="preserve"> and the selected </w:t>
      </w:r>
      <w:r w:rsidR="00471CA0" w:rsidRPr="00817EB9">
        <w:rPr>
          <w:szCs w:val="24"/>
        </w:rPr>
        <w:t>Proposer</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lastRenderedPageBreak/>
        <w:t>AWARD AND EXECUTION OF AGREEMENT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Award of contract, if made, will be in accordance with the </w:t>
      </w:r>
      <w:r w:rsidR="000778B0">
        <w:rPr>
          <w:szCs w:val="24"/>
        </w:rPr>
        <w:t>RFQ</w:t>
      </w:r>
      <w:r w:rsidRPr="00817EB9">
        <w:rPr>
          <w:szCs w:val="24"/>
        </w:rPr>
        <w:t xml:space="preserve"> to a responsible Proposer submitting a proposal compliant with all the requirements of the </w:t>
      </w:r>
      <w:r w:rsidR="000778B0">
        <w:rPr>
          <w:szCs w:val="24"/>
        </w:rPr>
        <w:t>RFQ</w:t>
      </w:r>
      <w:r w:rsidRPr="00817EB9">
        <w:rPr>
          <w:szCs w:val="24"/>
        </w:rPr>
        <w:t xml:space="preserve"> and any addenda thereto</w:t>
      </w:r>
      <w:r w:rsidR="00212091" w:rsidRPr="00817EB9">
        <w:rPr>
          <w:szCs w:val="24"/>
        </w:rPr>
        <w:t xml:space="preserve"> (including any administrative or technical requiremnts)</w:t>
      </w:r>
      <w:r w:rsidRPr="00817EB9">
        <w:rPr>
          <w:szCs w:val="24"/>
        </w:rPr>
        <w:t xml:space="preserve">, except for such immaterial defects as may be waived by the </w:t>
      </w:r>
      <w:r w:rsidR="000778B0">
        <w:rPr>
          <w:szCs w:val="24"/>
        </w:rPr>
        <w:t>COURT</w:t>
      </w:r>
      <w:r w:rsidRPr="00817EB9">
        <w:rPr>
          <w:szCs w:val="24"/>
        </w:rPr>
        <w:t>.</w:t>
      </w:r>
    </w:p>
    <w:p w:rsidR="00307672" w:rsidRPr="00817EB9" w:rsidRDefault="00113EFB"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A Proposer submitting a proposal must be prepared to use a standard </w:t>
      </w:r>
      <w:r w:rsidR="000778B0">
        <w:rPr>
          <w:szCs w:val="24"/>
        </w:rPr>
        <w:t>COURT</w:t>
      </w:r>
      <w:r w:rsidR="00307672" w:rsidRPr="00817EB9">
        <w:rPr>
          <w:szCs w:val="24"/>
        </w:rPr>
        <w:t xml:space="preserve"> contract form rather than its own contract form. </w:t>
      </w:r>
    </w:p>
    <w:p w:rsidR="00113EFB" w:rsidRPr="00817EB9" w:rsidRDefault="00113EFB" w:rsidP="00DB5CEF">
      <w:pPr>
        <w:pStyle w:val="ExhibitC2"/>
        <w:numPr>
          <w:ilvl w:val="0"/>
          <w:numId w:val="0"/>
        </w:numPr>
        <w:spacing w:before="120" w:after="120"/>
        <w:ind w:left="1440" w:hanging="720"/>
        <w:jc w:val="both"/>
        <w:rPr>
          <w:szCs w:val="24"/>
        </w:rPr>
      </w:pPr>
      <w:r w:rsidRPr="00817EB9">
        <w:rPr>
          <w:szCs w:val="24"/>
        </w:rPr>
        <w:t>C.</w:t>
      </w:r>
      <w:r w:rsidRPr="00817EB9">
        <w:rPr>
          <w:szCs w:val="24"/>
        </w:rPr>
        <w:tab/>
        <w:t xml:space="preserve">The </w:t>
      </w:r>
      <w:r w:rsidR="000778B0">
        <w:rPr>
          <w:szCs w:val="24"/>
        </w:rPr>
        <w:t>COURT</w:t>
      </w:r>
      <w:r w:rsidRPr="00817EB9">
        <w:rPr>
          <w:szCs w:val="24"/>
        </w:rPr>
        <w:t xml:space="preserve"> will make a reasonable effort to execute any contract based on </w:t>
      </w:r>
      <w:r w:rsidR="00CC3379" w:rsidRPr="00817EB9">
        <w:rPr>
          <w:szCs w:val="24"/>
        </w:rPr>
        <w:t>the</w:t>
      </w:r>
      <w:r w:rsidRPr="00817EB9">
        <w:rPr>
          <w:szCs w:val="24"/>
        </w:rPr>
        <w:t xml:space="preserve"> </w:t>
      </w:r>
      <w:r w:rsidR="000778B0">
        <w:rPr>
          <w:szCs w:val="24"/>
        </w:rPr>
        <w:t>RFQ</w:t>
      </w:r>
      <w:r w:rsidRPr="00817EB9">
        <w:rPr>
          <w:szCs w:val="24"/>
        </w:rPr>
        <w:t xml:space="preserve"> within </w:t>
      </w:r>
      <w:r w:rsidR="005F09A2" w:rsidRPr="00817EB9">
        <w:rPr>
          <w:szCs w:val="24"/>
        </w:rPr>
        <w:t>ninety</w:t>
      </w:r>
      <w:r w:rsidRPr="00817EB9">
        <w:rPr>
          <w:szCs w:val="24"/>
        </w:rPr>
        <w:t xml:space="preserve"> (</w:t>
      </w:r>
      <w:r w:rsidR="005F09A2" w:rsidRPr="00817EB9">
        <w:rPr>
          <w:szCs w:val="24"/>
        </w:rPr>
        <w:t>9</w:t>
      </w:r>
      <w:r w:rsidR="00DC1B9A" w:rsidRPr="00817EB9">
        <w:rPr>
          <w:szCs w:val="24"/>
        </w:rPr>
        <w:t>0</w:t>
      </w:r>
      <w:r w:rsidRPr="00817EB9">
        <w:rPr>
          <w:szCs w:val="24"/>
        </w:rPr>
        <w:t>) days of selecting a proposal that best meets its requirements. However, exceptions taken by a Proposer may delay execution of a contract.</w:t>
      </w:r>
    </w:p>
    <w:p w:rsidR="00307672" w:rsidRPr="00817EB9" w:rsidRDefault="00212091"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Upon award of the agreement, the agreement shall be signed by the Proposer in two original contract counterparts and returned, along with the required attachments, to the </w:t>
      </w:r>
      <w:r w:rsidR="000778B0">
        <w:rPr>
          <w:szCs w:val="24"/>
        </w:rPr>
        <w:t>COURT</w:t>
      </w:r>
      <w:r w:rsidR="00307672" w:rsidRPr="00817EB9">
        <w:rPr>
          <w:szCs w:val="24"/>
        </w:rPr>
        <w:t xml:space="preserve"> no later than ten (10) business days of receipt of agreement form or </w:t>
      </w:r>
      <w:r w:rsidR="00D945DA" w:rsidRPr="00817EB9">
        <w:rPr>
          <w:szCs w:val="24"/>
        </w:rPr>
        <w:t>prior to</w:t>
      </w:r>
      <w:r w:rsidR="00307672" w:rsidRPr="00817EB9">
        <w:rPr>
          <w:szCs w:val="24"/>
        </w:rPr>
        <w:t xml:space="preserve"> </w:t>
      </w:r>
      <w:r w:rsidR="00142052" w:rsidRPr="00817EB9">
        <w:rPr>
          <w:szCs w:val="24"/>
        </w:rPr>
        <w:t xml:space="preserve">the </w:t>
      </w:r>
      <w:r w:rsidR="00307672" w:rsidRPr="00817EB9">
        <w:rPr>
          <w:szCs w:val="24"/>
        </w:rPr>
        <w:t xml:space="preserve">end of June if award is at fiscal year-end. Agreements are not effective until executed by both parties and approved by the appropriate </w:t>
      </w:r>
      <w:r w:rsidR="000778B0">
        <w:rPr>
          <w:szCs w:val="24"/>
        </w:rPr>
        <w:t>COURT</w:t>
      </w:r>
      <w:r w:rsidR="00307672" w:rsidRPr="00817EB9">
        <w:rPr>
          <w:szCs w:val="24"/>
        </w:rPr>
        <w:t xml:space="preserve"> officials. Any work performed </w:t>
      </w:r>
      <w:r w:rsidR="00142052" w:rsidRPr="00817EB9">
        <w:rPr>
          <w:szCs w:val="24"/>
        </w:rPr>
        <w:t>before</w:t>
      </w:r>
      <w:r w:rsidR="00307672" w:rsidRPr="00817EB9">
        <w:rPr>
          <w:szCs w:val="24"/>
        </w:rPr>
        <w:t xml:space="preserve"> receipt of a fully-executed agreement shall be at Proposer’s own risk.</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FAILURE TO EXECUTE THE AGREEMENT</w:t>
      </w:r>
    </w:p>
    <w:p w:rsidR="00307672" w:rsidRPr="00817EB9" w:rsidRDefault="00307672" w:rsidP="00DB5CEF">
      <w:pPr>
        <w:pStyle w:val="ExhibitC2"/>
        <w:numPr>
          <w:ilvl w:val="0"/>
          <w:numId w:val="0"/>
        </w:numPr>
        <w:spacing w:before="120" w:after="120"/>
        <w:ind w:left="720"/>
        <w:jc w:val="both"/>
        <w:rPr>
          <w:szCs w:val="24"/>
        </w:rPr>
      </w:pPr>
      <w:r w:rsidRPr="00817EB9">
        <w:rPr>
          <w:szCs w:val="24"/>
        </w:rPr>
        <w:t>The period for exe</w:t>
      </w:r>
      <w:r w:rsidR="00410195" w:rsidRPr="00817EB9">
        <w:rPr>
          <w:szCs w:val="24"/>
        </w:rPr>
        <w:t xml:space="preserve">cution set forth in Section </w:t>
      </w:r>
      <w:r w:rsidR="008472CB" w:rsidRPr="00817EB9">
        <w:rPr>
          <w:szCs w:val="24"/>
        </w:rPr>
        <w:t>11</w:t>
      </w:r>
      <w:r w:rsidRPr="00817EB9">
        <w:rPr>
          <w:szCs w:val="24"/>
        </w:rPr>
        <w:t xml:space="preserve"> (“Award and Execution of Agreement”) may only be changed by mutual agreement of the parties. Failure to execute the agreement within the time frame identified above </w:t>
      </w:r>
      <w:r w:rsidR="00113EFB" w:rsidRPr="00817EB9">
        <w:rPr>
          <w:szCs w:val="24"/>
        </w:rPr>
        <w:t>constitutes</w:t>
      </w:r>
      <w:r w:rsidRPr="00817EB9">
        <w:rPr>
          <w:szCs w:val="24"/>
        </w:rPr>
        <w:t xml:space="preserve"> sufficient cause for voiding the award. Failure to comply with other requirements within the set time constitute</w:t>
      </w:r>
      <w:r w:rsidR="00113EFB" w:rsidRPr="00817EB9">
        <w:rPr>
          <w:szCs w:val="24"/>
        </w:rPr>
        <w:t>s</w:t>
      </w:r>
      <w:r w:rsidRPr="00817EB9">
        <w:rPr>
          <w:szCs w:val="24"/>
        </w:rPr>
        <w:t xml:space="preserve"> failure to execute the agreement. If the successful Proposer refuses or fails to execute the agreement, the </w:t>
      </w:r>
      <w:r w:rsidR="000778B0">
        <w:rPr>
          <w:szCs w:val="24"/>
        </w:rPr>
        <w:t>COURT</w:t>
      </w:r>
      <w:r w:rsidRPr="00817EB9">
        <w:rPr>
          <w:szCs w:val="24"/>
        </w:rPr>
        <w:t xml:space="preserve"> may award the agreement to the next qualified Proposer.</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NEWS RELEASES</w:t>
      </w:r>
    </w:p>
    <w:p w:rsidR="00693F86" w:rsidRPr="00817EB9" w:rsidRDefault="00693F86" w:rsidP="00DB5CEF">
      <w:pPr>
        <w:pStyle w:val="ExhibitC2"/>
        <w:numPr>
          <w:ilvl w:val="0"/>
          <w:numId w:val="0"/>
        </w:numPr>
        <w:spacing w:before="120" w:after="120"/>
        <w:ind w:left="720"/>
        <w:jc w:val="both"/>
        <w:rPr>
          <w:szCs w:val="24"/>
        </w:rPr>
      </w:pPr>
      <w:r w:rsidRPr="00817EB9">
        <w:rPr>
          <w:szCs w:val="24"/>
        </w:rPr>
        <w:t xml:space="preserve">News releases or other publicity pertaining to the award of a contract may not be issued without prior written approval of </w:t>
      </w:r>
      <w:r w:rsidR="00680667" w:rsidRPr="00817EB9">
        <w:rPr>
          <w:szCs w:val="24"/>
        </w:rPr>
        <w:t>the Senior Manager, Office of Communications</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anti-trust claims</w:t>
      </w:r>
    </w:p>
    <w:p w:rsidR="00307672" w:rsidRPr="00817EB9" w:rsidRDefault="00307672" w:rsidP="00DB5CEF">
      <w:pPr>
        <w:pStyle w:val="Heading10"/>
        <w:ind w:left="1440" w:right="288" w:hanging="720"/>
        <w:jc w:val="both"/>
        <w:rPr>
          <w:b w:val="0"/>
          <w:caps w:val="0"/>
        </w:rPr>
      </w:pPr>
      <w:r w:rsidRPr="00817EB9">
        <w:rPr>
          <w:b w:val="0"/>
          <w:caps w:val="0"/>
        </w:rPr>
        <w:t>A.</w:t>
      </w:r>
      <w:r w:rsidRPr="00817EB9">
        <w:rPr>
          <w:b w:val="0"/>
          <w:caps w:val="0"/>
        </w:rPr>
        <w:tab/>
        <w:t xml:space="preserve">In submitting a proposal to the </w:t>
      </w:r>
      <w:r w:rsidR="000778B0">
        <w:rPr>
          <w:b w:val="0"/>
          <w:caps w:val="0"/>
        </w:rPr>
        <w:t>COURT</w:t>
      </w:r>
      <w:r w:rsidRPr="00817EB9">
        <w:rPr>
          <w:b w:val="0"/>
          <w:caps w:val="0"/>
        </w:rPr>
        <w:t xml:space="preserve">, the Proposer offers and agrees that if the proposal is accepted, Proposer will assign to the </w:t>
      </w:r>
      <w:r w:rsidR="000778B0">
        <w:rPr>
          <w:b w:val="0"/>
          <w:caps w:val="0"/>
        </w:rPr>
        <w:t>COURT</w:t>
      </w:r>
      <w:r w:rsidRPr="00817EB9">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0778B0">
        <w:rPr>
          <w:b w:val="0"/>
          <w:caps w:val="0"/>
        </w:rPr>
        <w:t>COURT</w:t>
      </w:r>
      <w:r w:rsidRPr="00817EB9">
        <w:rPr>
          <w:b w:val="0"/>
          <w:caps w:val="0"/>
        </w:rPr>
        <w:t xml:space="preserve"> pursuant to the proposal. Such assignment shall be made and become effective at the time the </w:t>
      </w:r>
      <w:r w:rsidR="000778B0">
        <w:rPr>
          <w:b w:val="0"/>
          <w:caps w:val="0"/>
        </w:rPr>
        <w:t>COURT</w:t>
      </w:r>
      <w:r w:rsidRPr="00817EB9">
        <w:rPr>
          <w:b w:val="0"/>
          <w:caps w:val="0"/>
        </w:rPr>
        <w:t xml:space="preserve"> tenders final payment to the Proposer. (See Government Code section 4552</w:t>
      </w:r>
      <w:r w:rsidR="00D945DA" w:rsidRPr="00817EB9">
        <w:rPr>
          <w:b w:val="0"/>
          <w:caps w:val="0"/>
        </w:rPr>
        <w:t>.</w:t>
      </w:r>
      <w:r w:rsidRPr="00817EB9">
        <w:rPr>
          <w:b w:val="0"/>
          <w:caps w:val="0"/>
        </w:rPr>
        <w:t>)</w:t>
      </w:r>
    </w:p>
    <w:p w:rsidR="00307672" w:rsidRPr="00817EB9" w:rsidRDefault="00307672" w:rsidP="00DB5CEF">
      <w:pPr>
        <w:pStyle w:val="Heading10"/>
        <w:ind w:left="1440" w:right="288" w:hanging="720"/>
        <w:jc w:val="both"/>
        <w:rPr>
          <w:b w:val="0"/>
          <w:caps w:val="0"/>
        </w:rPr>
      </w:pPr>
    </w:p>
    <w:p w:rsidR="00307672" w:rsidRPr="00817EB9" w:rsidRDefault="00307672" w:rsidP="00DB5CEF">
      <w:pPr>
        <w:pStyle w:val="Heading10"/>
        <w:ind w:left="1440" w:right="288" w:hanging="720"/>
        <w:jc w:val="both"/>
        <w:rPr>
          <w:b w:val="0"/>
          <w:caps w:val="0"/>
        </w:rPr>
      </w:pPr>
      <w:r w:rsidRPr="00817EB9">
        <w:rPr>
          <w:b w:val="0"/>
          <w:caps w:val="0"/>
        </w:rPr>
        <w:t>B.</w:t>
      </w:r>
      <w:r w:rsidRPr="00817EB9">
        <w:rPr>
          <w:b w:val="0"/>
          <w:caps w:val="0"/>
        </w:rPr>
        <w:tab/>
        <w:t xml:space="preserve">If the </w:t>
      </w:r>
      <w:r w:rsidR="000778B0">
        <w:rPr>
          <w:b w:val="0"/>
          <w:caps w:val="0"/>
        </w:rPr>
        <w:t>COURT</w:t>
      </w:r>
      <w:r w:rsidRPr="00817EB9">
        <w:rPr>
          <w:b w:val="0"/>
          <w:caps w:val="0"/>
        </w:rPr>
        <w:t xml:space="preserve"> receives, either through judgment or settlement, a monetary recovery for a cause of action assigned under this section, the Proposer shall be entitled to receive </w:t>
      </w:r>
      <w:r w:rsidRPr="00817EB9">
        <w:rPr>
          <w:b w:val="0"/>
          <w:caps w:val="0"/>
        </w:rPr>
        <w:lastRenderedPageBreak/>
        <w:t xml:space="preserve">reimbursement for actual legal costs incurred and may, upon demand, recover from the </w:t>
      </w:r>
      <w:r w:rsidR="000778B0">
        <w:rPr>
          <w:b w:val="0"/>
          <w:caps w:val="0"/>
        </w:rPr>
        <w:t>COURT</w:t>
      </w:r>
      <w:r w:rsidRPr="00817EB9">
        <w:rPr>
          <w:b w:val="0"/>
          <w:caps w:val="0"/>
        </w:rPr>
        <w:t xml:space="preserve"> any portion of the recovery, including treble damages, attributable to overcharges that were paid.</w:t>
      </w:r>
    </w:p>
    <w:p w:rsidR="00307672" w:rsidRPr="00817EB9" w:rsidRDefault="00307672" w:rsidP="00DB5CEF">
      <w:pPr>
        <w:pStyle w:val="Heading10"/>
        <w:ind w:left="1440" w:right="288" w:hanging="720"/>
        <w:jc w:val="both"/>
        <w:rPr>
          <w:b w:val="0"/>
          <w:caps w:val="0"/>
        </w:rPr>
      </w:pPr>
    </w:p>
    <w:p w:rsidR="0088206E" w:rsidRPr="00817EB9" w:rsidRDefault="00307672" w:rsidP="00DB5CEF">
      <w:pPr>
        <w:pStyle w:val="Heading10"/>
        <w:keepNext w:val="0"/>
        <w:ind w:left="1440" w:right="288" w:hanging="720"/>
        <w:jc w:val="both"/>
        <w:rPr>
          <w:b w:val="0"/>
          <w:caps w:val="0"/>
        </w:rPr>
      </w:pPr>
      <w:r w:rsidRPr="00817EB9">
        <w:rPr>
          <w:b w:val="0"/>
          <w:caps w:val="0"/>
        </w:rPr>
        <w:t>C.</w:t>
      </w:r>
      <w:r w:rsidRPr="00817EB9">
        <w:rPr>
          <w:b w:val="0"/>
          <w:caps w:val="0"/>
        </w:rPr>
        <w:tab/>
        <w:t xml:space="preserve">Upon demand in writing by the Proposer, the </w:t>
      </w:r>
      <w:r w:rsidR="000778B0">
        <w:rPr>
          <w:b w:val="0"/>
          <w:caps w:val="0"/>
        </w:rPr>
        <w:t>COURT</w:t>
      </w:r>
      <w:r w:rsidRPr="00817EB9">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0778B0">
        <w:rPr>
          <w:b w:val="0"/>
          <w:caps w:val="0"/>
        </w:rPr>
        <w:t>COURT</w:t>
      </w:r>
      <w:r w:rsidRPr="00817EB9">
        <w:rPr>
          <w:b w:val="0"/>
          <w:caps w:val="0"/>
        </w:rPr>
        <w:t xml:space="preserve"> has not been injured thereby, or (b) the </w:t>
      </w:r>
      <w:r w:rsidR="000778B0">
        <w:rPr>
          <w:b w:val="0"/>
          <w:caps w:val="0"/>
        </w:rPr>
        <w:t>COURT</w:t>
      </w:r>
      <w:r w:rsidRPr="00817EB9">
        <w:rPr>
          <w:b w:val="0"/>
          <w:caps w:val="0"/>
        </w:rPr>
        <w:t xml:space="preserve"> declines to file a court action for the cause of action. (See Government Code section 4554.)</w:t>
      </w:r>
    </w:p>
    <w:p w:rsidR="00CD614D" w:rsidRPr="00817EB9" w:rsidRDefault="00EE33CB"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AMERICANS WITH DISABILITIES ACT</w:t>
      </w:r>
    </w:p>
    <w:p w:rsidR="00CD614D" w:rsidRPr="00817EB9" w:rsidRDefault="00CD614D" w:rsidP="00DB5CEF">
      <w:pPr>
        <w:pStyle w:val="Heading10"/>
        <w:keepNext w:val="0"/>
        <w:ind w:left="720" w:right="288" w:firstLine="0"/>
        <w:jc w:val="both"/>
        <w:rPr>
          <w:b w:val="0"/>
          <w:caps w:val="0"/>
        </w:rPr>
      </w:pPr>
      <w:r w:rsidRPr="00817EB9">
        <w:rPr>
          <w:b w:val="0"/>
          <w:caps w:val="0"/>
        </w:rPr>
        <w:t xml:space="preserve">The </w:t>
      </w:r>
      <w:r w:rsidR="000778B0">
        <w:rPr>
          <w:b w:val="0"/>
          <w:caps w:val="0"/>
        </w:rPr>
        <w:t>COURT</w:t>
      </w:r>
      <w:r w:rsidRPr="00817EB9">
        <w:rPr>
          <w:b w:val="0"/>
          <w:caps w:val="0"/>
        </w:rPr>
        <w:t xml:space="preserve"> complies with the Americans with Disabilities Act (ADA) and similar California statutes.  Requests for accommodation of disabilities by Proposers should be directed to </w:t>
      </w:r>
      <w:r w:rsidR="00680667" w:rsidRPr="00817EB9">
        <w:rPr>
          <w:b w:val="0"/>
          <w:caps w:val="0"/>
        </w:rPr>
        <w:t>the Solicitations Mailbox.</w:t>
      </w:r>
    </w:p>
    <w:p w:rsidR="001C1C52" w:rsidRPr="00817EB9" w:rsidRDefault="001C1C52" w:rsidP="00DB5CEF">
      <w:pPr>
        <w:pStyle w:val="Heading10"/>
        <w:keepNext w:val="0"/>
        <w:ind w:left="720" w:right="288" w:firstLine="0"/>
        <w:jc w:val="both"/>
        <w:rPr>
          <w:b w:val="0"/>
          <w:caps w:val="0"/>
        </w:rPr>
      </w:pPr>
    </w:p>
    <w:p w:rsidR="001C1C52" w:rsidRPr="00817EB9" w:rsidRDefault="001C1C52" w:rsidP="00DB5CEF">
      <w:pPr>
        <w:pStyle w:val="Heading10"/>
        <w:keepNext w:val="0"/>
        <w:ind w:left="720" w:right="288" w:firstLine="0"/>
        <w:jc w:val="both"/>
        <w:rPr>
          <w:b w:val="0"/>
          <w:caps w:val="0"/>
        </w:rPr>
      </w:pPr>
    </w:p>
    <w:p w:rsidR="001C1C52" w:rsidRPr="00817EB9" w:rsidRDefault="001C1C52" w:rsidP="001C1C52">
      <w:pPr>
        <w:pStyle w:val="Heading10"/>
        <w:keepNext w:val="0"/>
        <w:ind w:left="720" w:right="288" w:firstLine="0"/>
        <w:rPr>
          <w:i/>
          <w:caps w:val="0"/>
        </w:rPr>
      </w:pPr>
      <w:r w:rsidRPr="00817EB9">
        <w:rPr>
          <w:i/>
          <w:caps w:val="0"/>
        </w:rPr>
        <w:t>END OF ATTACHMENT</w:t>
      </w:r>
    </w:p>
    <w:p w:rsidR="001C1C52" w:rsidRPr="00817EB9" w:rsidRDefault="001C1C52">
      <w:pPr>
        <w:pStyle w:val="Heading10"/>
        <w:keepNext w:val="0"/>
        <w:ind w:left="720" w:right="288" w:firstLine="0"/>
        <w:rPr>
          <w:i/>
          <w:caps w:val="0"/>
        </w:rPr>
      </w:pPr>
    </w:p>
    <w:sectPr w:rsidR="001C1C52" w:rsidRPr="00817EB9" w:rsidSect="00583EB3">
      <w:headerReference w:type="default" r:id="rId9"/>
      <w:footerReference w:type="default" r:id="rId10"/>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AB" w:rsidRDefault="005C73AB" w:rsidP="00AE62A4">
      <w:r>
        <w:separator/>
      </w:r>
    </w:p>
  </w:endnote>
  <w:endnote w:type="continuationSeparator" w:id="0">
    <w:p w:rsidR="005C73AB" w:rsidRDefault="005C73AB" w:rsidP="00AE6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9A" w:rsidRDefault="00DC1B9A" w:rsidP="001C1C52">
    <w:pPr>
      <w:pStyle w:val="Footer"/>
      <w:tabs>
        <w:tab w:val="clear" w:pos="4680"/>
      </w:tabs>
      <w:jc w:val="right"/>
    </w:pPr>
    <w:r>
      <w:t xml:space="preserve">Page </w:t>
    </w:r>
    <w:r w:rsidR="009F661F">
      <w:fldChar w:fldCharType="begin"/>
    </w:r>
    <w:r w:rsidR="00C92965">
      <w:instrText xml:space="preserve"> PAGE   \* MERGEFORMAT </w:instrText>
    </w:r>
    <w:r w:rsidR="009F661F">
      <w:fldChar w:fldCharType="separate"/>
    </w:r>
    <w:r w:rsidR="00DE1033">
      <w:rPr>
        <w:noProof/>
      </w:rPr>
      <w:t>5</w:t>
    </w:r>
    <w:r w:rsidR="009F661F">
      <w:rPr>
        <w:noProof/>
      </w:rPr>
      <w:fldChar w:fldCharType="end"/>
    </w:r>
    <w:r>
      <w:t xml:space="preserve"> of </w:t>
    </w:r>
    <w:fldSimple w:instr=" SECTIONPAGES   \* MERGEFORMAT ">
      <w:r w:rsidR="00DE1033">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AB" w:rsidRDefault="005C73AB" w:rsidP="00AE62A4">
      <w:r>
        <w:separator/>
      </w:r>
    </w:p>
  </w:footnote>
  <w:footnote w:type="continuationSeparator" w:id="0">
    <w:p w:rsidR="005C73AB" w:rsidRDefault="005C73AB" w:rsidP="00AE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B0" w:rsidRDefault="00D23A2D">
    <w:pPr>
      <w:pStyle w:val="Header"/>
    </w:pPr>
    <w:r>
      <w:t>RF</w:t>
    </w:r>
    <w:r w:rsidR="000778B0">
      <w:t>Q</w:t>
    </w:r>
    <w:r>
      <w:t xml:space="preserve">-Title: </w:t>
    </w:r>
    <w:r w:rsidR="000778B0">
      <w:t>IT Online Training</w:t>
    </w:r>
  </w:p>
  <w:p w:rsidR="00D23A2D" w:rsidRDefault="00D23A2D">
    <w:pPr>
      <w:pStyle w:val="Header"/>
    </w:pPr>
    <w:r>
      <w:t xml:space="preserve">Number: </w:t>
    </w:r>
    <w:r w:rsidR="000778B0">
      <w:t>RFQ</w:t>
    </w:r>
    <w:r>
      <w:t xml:space="preserve"> </w:t>
    </w:r>
    <w:r w:rsidR="000778B0">
      <w:t>1717-11</w:t>
    </w:r>
  </w:p>
  <w:p w:rsidR="007118AF" w:rsidRPr="00FA0EE2" w:rsidRDefault="007118AF" w:rsidP="007118AF">
    <w:pPr>
      <w:pStyle w:val="Head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6866"/>
  </w:hdrShapeDefaults>
  <w:footnotePr>
    <w:footnote w:id="-1"/>
    <w:footnote w:id="0"/>
  </w:footnotePr>
  <w:endnotePr>
    <w:endnote w:id="-1"/>
    <w:endnote w:id="0"/>
  </w:endnotePr>
  <w:compat/>
  <w:rsids>
    <w:rsidRoot w:val="00307672"/>
    <w:rsid w:val="00005A6D"/>
    <w:rsid w:val="0001028B"/>
    <w:rsid w:val="00031FD8"/>
    <w:rsid w:val="00062867"/>
    <w:rsid w:val="00065EC2"/>
    <w:rsid w:val="000778B0"/>
    <w:rsid w:val="00080391"/>
    <w:rsid w:val="000E7918"/>
    <w:rsid w:val="000F0BA1"/>
    <w:rsid w:val="00110583"/>
    <w:rsid w:val="00112238"/>
    <w:rsid w:val="00113EFB"/>
    <w:rsid w:val="00137A48"/>
    <w:rsid w:val="00142052"/>
    <w:rsid w:val="00166D99"/>
    <w:rsid w:val="00191F18"/>
    <w:rsid w:val="001A3E9D"/>
    <w:rsid w:val="001A4894"/>
    <w:rsid w:val="001B30D0"/>
    <w:rsid w:val="001C1C52"/>
    <w:rsid w:val="001E7281"/>
    <w:rsid w:val="00204B2E"/>
    <w:rsid w:val="00205E91"/>
    <w:rsid w:val="00212091"/>
    <w:rsid w:val="00212769"/>
    <w:rsid w:val="00215813"/>
    <w:rsid w:val="00220B58"/>
    <w:rsid w:val="002347A4"/>
    <w:rsid w:val="00235CFB"/>
    <w:rsid w:val="002617CA"/>
    <w:rsid w:val="002B34E4"/>
    <w:rsid w:val="002E3149"/>
    <w:rsid w:val="00307672"/>
    <w:rsid w:val="0034217D"/>
    <w:rsid w:val="003631CE"/>
    <w:rsid w:val="00382073"/>
    <w:rsid w:val="003A29FC"/>
    <w:rsid w:val="003E66E6"/>
    <w:rsid w:val="00410195"/>
    <w:rsid w:val="004113A5"/>
    <w:rsid w:val="00415D34"/>
    <w:rsid w:val="004461CD"/>
    <w:rsid w:val="00471CA0"/>
    <w:rsid w:val="00472189"/>
    <w:rsid w:val="004C4568"/>
    <w:rsid w:val="004D26FC"/>
    <w:rsid w:val="004D7CA0"/>
    <w:rsid w:val="00502034"/>
    <w:rsid w:val="00545E90"/>
    <w:rsid w:val="00583EB3"/>
    <w:rsid w:val="005A75FE"/>
    <w:rsid w:val="005C171D"/>
    <w:rsid w:val="005C73AB"/>
    <w:rsid w:val="005D71B5"/>
    <w:rsid w:val="005F09A2"/>
    <w:rsid w:val="005F46B8"/>
    <w:rsid w:val="00633DA3"/>
    <w:rsid w:val="0065558F"/>
    <w:rsid w:val="00677B28"/>
    <w:rsid w:val="00680667"/>
    <w:rsid w:val="00693F86"/>
    <w:rsid w:val="006D02D3"/>
    <w:rsid w:val="006E56ED"/>
    <w:rsid w:val="007118AF"/>
    <w:rsid w:val="0071240B"/>
    <w:rsid w:val="007166BF"/>
    <w:rsid w:val="00737C25"/>
    <w:rsid w:val="00757796"/>
    <w:rsid w:val="00774AD2"/>
    <w:rsid w:val="00782B93"/>
    <w:rsid w:val="008011C2"/>
    <w:rsid w:val="008036AF"/>
    <w:rsid w:val="00806692"/>
    <w:rsid w:val="00817EB9"/>
    <w:rsid w:val="008472CB"/>
    <w:rsid w:val="00861DCD"/>
    <w:rsid w:val="00875A22"/>
    <w:rsid w:val="0088206E"/>
    <w:rsid w:val="008A7439"/>
    <w:rsid w:val="008D146F"/>
    <w:rsid w:val="008D5BD5"/>
    <w:rsid w:val="009931F5"/>
    <w:rsid w:val="009D1BBC"/>
    <w:rsid w:val="009F661F"/>
    <w:rsid w:val="00A1373D"/>
    <w:rsid w:val="00A20701"/>
    <w:rsid w:val="00A24954"/>
    <w:rsid w:val="00A56DD7"/>
    <w:rsid w:val="00A624BB"/>
    <w:rsid w:val="00A74751"/>
    <w:rsid w:val="00A830A3"/>
    <w:rsid w:val="00A91988"/>
    <w:rsid w:val="00A94588"/>
    <w:rsid w:val="00AA1F23"/>
    <w:rsid w:val="00AB12FC"/>
    <w:rsid w:val="00AB5D79"/>
    <w:rsid w:val="00AC3882"/>
    <w:rsid w:val="00AC6D76"/>
    <w:rsid w:val="00AD71E9"/>
    <w:rsid w:val="00AE62A4"/>
    <w:rsid w:val="00B16DDB"/>
    <w:rsid w:val="00B5358B"/>
    <w:rsid w:val="00B5411A"/>
    <w:rsid w:val="00B90AD2"/>
    <w:rsid w:val="00BA46D4"/>
    <w:rsid w:val="00BD3DD2"/>
    <w:rsid w:val="00C01361"/>
    <w:rsid w:val="00C12115"/>
    <w:rsid w:val="00C13807"/>
    <w:rsid w:val="00C32AF4"/>
    <w:rsid w:val="00C43EB6"/>
    <w:rsid w:val="00C56F44"/>
    <w:rsid w:val="00C70747"/>
    <w:rsid w:val="00C82176"/>
    <w:rsid w:val="00C92965"/>
    <w:rsid w:val="00C94B9A"/>
    <w:rsid w:val="00CB4253"/>
    <w:rsid w:val="00CC0790"/>
    <w:rsid w:val="00CC3379"/>
    <w:rsid w:val="00CD614D"/>
    <w:rsid w:val="00D13B08"/>
    <w:rsid w:val="00D23A2D"/>
    <w:rsid w:val="00D33AE9"/>
    <w:rsid w:val="00D551D4"/>
    <w:rsid w:val="00D85E1E"/>
    <w:rsid w:val="00D945DA"/>
    <w:rsid w:val="00D9750C"/>
    <w:rsid w:val="00DA41A7"/>
    <w:rsid w:val="00DB5CEF"/>
    <w:rsid w:val="00DB6172"/>
    <w:rsid w:val="00DC1B9A"/>
    <w:rsid w:val="00DC6F94"/>
    <w:rsid w:val="00DD1F41"/>
    <w:rsid w:val="00DE1033"/>
    <w:rsid w:val="00E412A2"/>
    <w:rsid w:val="00E42720"/>
    <w:rsid w:val="00ED2CBF"/>
    <w:rsid w:val="00EE33CB"/>
    <w:rsid w:val="00EE4E4C"/>
    <w:rsid w:val="00F071CE"/>
    <w:rsid w:val="00F73622"/>
    <w:rsid w:val="00F90CE6"/>
    <w:rsid w:val="00FA42FD"/>
    <w:rsid w:val="00FB1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AE62A4"/>
    <w:pPr>
      <w:tabs>
        <w:tab w:val="center" w:pos="4680"/>
        <w:tab w:val="right" w:pos="9360"/>
      </w:tabs>
    </w:pPr>
  </w:style>
  <w:style w:type="character" w:customStyle="1" w:styleId="HeaderChar">
    <w:name w:val="Header Char"/>
    <w:basedOn w:val="DefaultParagraphFont"/>
    <w:link w:val="Header"/>
    <w:uiPriority w:val="99"/>
    <w:rsid w:val="00AE62A4"/>
    <w:rPr>
      <w:rFonts w:ascii="Times New Roman" w:eastAsia="Times New Roman" w:hAnsi="Times New Roman"/>
      <w:lang w:bidi="ar-SA"/>
    </w:rPr>
  </w:style>
  <w:style w:type="paragraph" w:styleId="Footer">
    <w:name w:val="footer"/>
    <w:basedOn w:val="Normal"/>
    <w:link w:val="FooterChar"/>
    <w:uiPriority w:val="99"/>
    <w:semiHidden/>
    <w:unhideWhenUsed/>
    <w:rsid w:val="00AE62A4"/>
    <w:pPr>
      <w:tabs>
        <w:tab w:val="center" w:pos="4680"/>
        <w:tab w:val="right" w:pos="9360"/>
      </w:tabs>
    </w:pPr>
  </w:style>
  <w:style w:type="character" w:customStyle="1" w:styleId="FooterChar">
    <w:name w:val="Footer Char"/>
    <w:basedOn w:val="DefaultParagraphFont"/>
    <w:link w:val="Footer"/>
    <w:uiPriority w:val="99"/>
    <w:semiHidden/>
    <w:rsid w:val="00AE62A4"/>
    <w:rPr>
      <w:rFonts w:ascii="Times New Roman" w:eastAsia="Times New Roman" w:hAnsi="Times New Roman"/>
      <w:lang w:bidi="ar-SA"/>
    </w:rPr>
  </w:style>
  <w:style w:type="paragraph" w:customStyle="1" w:styleId="Style5">
    <w:name w:val="Style5"/>
    <w:rsid w:val="00415D34"/>
    <w:pPr>
      <w:numPr>
        <w:numId w:val="5"/>
      </w:numPr>
      <w:spacing w:line="240" w:lineRule="auto"/>
    </w:pPr>
    <w:rPr>
      <w:rFonts w:ascii="Times New Roman" w:eastAsia="Times New Roman" w:hAnsi="Times New Roman"/>
      <w:noProof/>
      <w:szCs w:val="20"/>
      <w:lang w:bidi="ar-SA"/>
    </w:rPr>
  </w:style>
</w:styles>
</file>

<file path=word/webSettings.xml><?xml version="1.0" encoding="utf-8"?>
<w:webSettings xmlns:r="http://schemas.openxmlformats.org/officeDocument/2006/relationships" xmlns:w="http://schemas.openxmlformats.org/wordprocessingml/2006/main">
  <w:divs>
    <w:div w:id="9806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ll.barrios@ventura.court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F324-917A-4E64-829E-878AFD71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Ventura Superior Court</cp:lastModifiedBy>
  <cp:revision>2</cp:revision>
  <cp:lastPrinted>2013-08-19T19:13:00Z</cp:lastPrinted>
  <dcterms:created xsi:type="dcterms:W3CDTF">2017-06-19T19:41:00Z</dcterms:created>
  <dcterms:modified xsi:type="dcterms:W3CDTF">2017-06-19T19:41:00Z</dcterms:modified>
</cp:coreProperties>
</file>