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D2A6"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8A202DE" w14:textId="77777777" w:rsidR="00FA2C5F" w:rsidRDefault="00FA2C5F">
      <w:pPr>
        <w:rPr>
          <w:rFonts w:cstheme="minorHAnsi"/>
          <w:bCs/>
          <w:lang w:bidi="ar-SA"/>
        </w:rPr>
      </w:pPr>
    </w:p>
    <w:p w14:paraId="7A54F34F"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0716DC" w14:textId="77777777" w:rsidR="00F54B1D" w:rsidRDefault="00F54B1D" w:rsidP="008D7495"/>
    <w:p w14:paraId="3304C4D3"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58FF9064"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5F533FF1" w14:textId="77777777" w:rsidR="002A6EC0" w:rsidRPr="00AB5C98" w:rsidRDefault="002A6EC0" w:rsidP="008D7495">
      <w:pPr>
        <w:rPr>
          <w:rFonts w:cstheme="minorHAnsi"/>
          <w:bCs/>
          <w:lang w:bidi="ar-SA"/>
        </w:rPr>
      </w:pPr>
    </w:p>
    <w:p w14:paraId="17C8E4CF"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10FE8E07" w14:textId="77777777" w:rsidR="004876CA" w:rsidRDefault="004876CA" w:rsidP="002C6426">
      <w:pPr>
        <w:autoSpaceDE w:val="0"/>
        <w:autoSpaceDN w:val="0"/>
        <w:adjustRightInd w:val="0"/>
        <w:spacing w:line="240" w:lineRule="auto"/>
        <w:rPr>
          <w:rFonts w:cstheme="minorHAnsi"/>
          <w:bCs/>
          <w:lang w:bidi="ar-SA"/>
        </w:rPr>
      </w:pPr>
    </w:p>
    <w:p w14:paraId="109B5832"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2932BBD"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301C6A1"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62DE795" w14:textId="77777777" w:rsidR="00D806B3" w:rsidRDefault="00D806B3" w:rsidP="005F55DE">
      <w:pPr>
        <w:autoSpaceDE w:val="0"/>
        <w:autoSpaceDN w:val="0"/>
        <w:adjustRightInd w:val="0"/>
        <w:spacing w:line="240" w:lineRule="auto"/>
        <w:ind w:left="720" w:hanging="720"/>
        <w:rPr>
          <w:rFonts w:cstheme="minorHAnsi"/>
          <w:bCs/>
          <w:lang w:bidi="ar-SA"/>
        </w:rPr>
      </w:pPr>
    </w:p>
    <w:p w14:paraId="2A19F17B"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4051D7EC"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ED54337"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6805D95" w14:textId="77777777" w:rsidR="00521E25" w:rsidRDefault="00521E25" w:rsidP="005F55DE">
      <w:pPr>
        <w:autoSpaceDE w:val="0"/>
        <w:autoSpaceDN w:val="0"/>
        <w:adjustRightInd w:val="0"/>
        <w:spacing w:line="240" w:lineRule="auto"/>
        <w:ind w:left="720" w:hanging="720"/>
        <w:rPr>
          <w:rFonts w:cstheme="minorHAnsi"/>
          <w:bCs/>
          <w:lang w:bidi="ar-SA"/>
        </w:rPr>
      </w:pPr>
    </w:p>
    <w:p w14:paraId="35931DB5"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A83C74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E776E7"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5C9671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EDDD73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C80A8E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96B66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4A2D7A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E010F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F6B5A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8B007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37E64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49EF0F6"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A7F9E0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8EEBA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F2464C"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43706B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DEA39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E0A58B4" w14:textId="77777777" w:rsidR="002D262F" w:rsidRDefault="002D262F" w:rsidP="00FA2C5F"/>
    <w:p w14:paraId="2DF9B547" w14:textId="77777777" w:rsidR="002D262F" w:rsidRDefault="002D262F">
      <w:r>
        <w:br w:type="page"/>
      </w:r>
    </w:p>
    <w:p w14:paraId="5FAC2DFF"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6B6D7B3B"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621D8057" w14:textId="77777777" w:rsidR="00F5089B" w:rsidRDefault="00F5089B" w:rsidP="00F5089B">
      <w:pPr>
        <w:autoSpaceDE w:val="0"/>
        <w:autoSpaceDN w:val="0"/>
        <w:adjustRightInd w:val="0"/>
        <w:spacing w:line="240" w:lineRule="auto"/>
        <w:ind w:left="720" w:hanging="720"/>
        <w:rPr>
          <w:rFonts w:cstheme="minorHAnsi"/>
          <w:bCs/>
          <w:lang w:bidi="ar-SA"/>
        </w:rPr>
      </w:pPr>
    </w:p>
    <w:p w14:paraId="20D177D4"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EEEBAE9" w14:textId="77777777" w:rsidR="00656E57" w:rsidRDefault="00656E57" w:rsidP="00656E57">
      <w:pPr>
        <w:autoSpaceDE w:val="0"/>
        <w:autoSpaceDN w:val="0"/>
        <w:adjustRightInd w:val="0"/>
        <w:spacing w:line="240" w:lineRule="auto"/>
        <w:rPr>
          <w:rFonts w:cstheme="minorHAnsi"/>
          <w:bCs/>
          <w:lang w:bidi="ar-SA"/>
        </w:rPr>
      </w:pPr>
    </w:p>
    <w:p w14:paraId="47854DA4"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00073FA" w14:textId="77777777" w:rsidR="00FA2C5F" w:rsidRDefault="00FA2C5F" w:rsidP="00F5089B">
      <w:pPr>
        <w:autoSpaceDE w:val="0"/>
        <w:autoSpaceDN w:val="0"/>
        <w:adjustRightInd w:val="0"/>
        <w:spacing w:line="240" w:lineRule="auto"/>
        <w:ind w:left="720" w:hanging="720"/>
        <w:rPr>
          <w:rFonts w:cstheme="minorHAnsi"/>
          <w:bCs/>
          <w:lang w:bidi="ar-SA"/>
        </w:rPr>
      </w:pPr>
    </w:p>
    <w:p w14:paraId="0C6E3123"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A5FD418" w14:textId="77777777" w:rsidR="007A15E3" w:rsidRDefault="007A15E3" w:rsidP="00D9699C">
      <w:pPr>
        <w:autoSpaceDE w:val="0"/>
        <w:autoSpaceDN w:val="0"/>
        <w:adjustRightInd w:val="0"/>
        <w:spacing w:line="240" w:lineRule="auto"/>
        <w:ind w:left="720" w:hanging="720"/>
        <w:rPr>
          <w:rFonts w:cstheme="minorHAnsi"/>
          <w:bCs/>
          <w:lang w:bidi="ar-SA"/>
        </w:rPr>
      </w:pPr>
    </w:p>
    <w:p w14:paraId="4958886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64753EEA" w14:textId="77777777" w:rsidR="00D9699C" w:rsidRDefault="00D9699C" w:rsidP="006016E8"/>
    <w:p w14:paraId="00FB8801"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537D1F4"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C9D3E8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752C7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5791C2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7E801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504D557"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29A14B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3920A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4A6EB34"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C1A7141"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10903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D776EE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E5844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A6BD67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778F0C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5B9227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60FE001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0808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21EC1CF"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B561653" w14:textId="77777777" w:rsidR="00FA2C5F" w:rsidRDefault="00FA2C5F" w:rsidP="00FA2C5F">
      <w:pPr>
        <w:autoSpaceDE w:val="0"/>
        <w:autoSpaceDN w:val="0"/>
        <w:adjustRightInd w:val="0"/>
        <w:spacing w:line="240" w:lineRule="auto"/>
        <w:ind w:left="720" w:hanging="720"/>
        <w:rPr>
          <w:rFonts w:cstheme="minorHAnsi"/>
          <w:bCs/>
          <w:lang w:bidi="ar-SA"/>
        </w:rPr>
      </w:pPr>
    </w:p>
    <w:p w14:paraId="00A328D3"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BF3CAB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1E2C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C4486C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312785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B489A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6A011FA"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8931C2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DE724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1D2A1B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1A80496"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AD191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5C4ACAE" w14:textId="77777777" w:rsidR="004973E6" w:rsidRDefault="004973E6" w:rsidP="00854B13">
      <w:pPr>
        <w:rPr>
          <w:sz w:val="22"/>
          <w:szCs w:val="22"/>
        </w:rPr>
      </w:pPr>
    </w:p>
    <w:p w14:paraId="15218646" w14:textId="77777777" w:rsidR="00FB0165" w:rsidRDefault="00FB0165">
      <w:pPr>
        <w:rPr>
          <w:sz w:val="22"/>
          <w:szCs w:val="22"/>
        </w:rPr>
      </w:pPr>
      <w:r>
        <w:rPr>
          <w:sz w:val="22"/>
          <w:szCs w:val="22"/>
        </w:rPr>
        <w:br w:type="page"/>
      </w:r>
    </w:p>
    <w:p w14:paraId="4228F708"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3899D250" w14:textId="77777777" w:rsidR="00FB0165" w:rsidRPr="00786E13" w:rsidRDefault="00FB0165" w:rsidP="00FB0165">
      <w:pPr>
        <w:spacing w:line="240" w:lineRule="auto"/>
        <w:rPr>
          <w:rFonts w:cstheme="minorHAnsi"/>
        </w:rPr>
      </w:pPr>
    </w:p>
    <w:p w14:paraId="002609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4E53B76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CB086EB"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1B34E80C" w14:textId="77777777" w:rsidR="00AD2CAF" w:rsidRDefault="00AD2CAF" w:rsidP="00FB0165">
      <w:pPr>
        <w:autoSpaceDE w:val="0"/>
        <w:autoSpaceDN w:val="0"/>
        <w:adjustRightInd w:val="0"/>
        <w:spacing w:line="240" w:lineRule="auto"/>
        <w:rPr>
          <w:rFonts w:cstheme="minorHAnsi"/>
          <w:bCs/>
          <w:sz w:val="20"/>
          <w:szCs w:val="20"/>
          <w:lang w:bidi="ar-SA"/>
        </w:rPr>
      </w:pPr>
    </w:p>
    <w:p w14:paraId="57B6E5C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1E9AFAB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A8FE62A"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3D7DA3E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805120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1590A8B3"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9A4A9ED"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6D17CD33"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528112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2D26766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9955F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082B01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0A9CB95"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0CF3BE37"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7DD5087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70B2A35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10305A2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A00650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C2FF6CF"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071C516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646C5733"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2B5A3DD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003DDD7"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6F624E6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967BD2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BD18B38"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0D6A05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4D1D789" w14:textId="77777777" w:rsidR="00FB0165" w:rsidRPr="00CE7655" w:rsidRDefault="00FB0165" w:rsidP="00FB0165"/>
    <w:p w14:paraId="414689DF"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F13A" w14:textId="77777777" w:rsidR="00401E5B" w:rsidRDefault="00401E5B" w:rsidP="00764F4E">
      <w:pPr>
        <w:spacing w:line="240" w:lineRule="auto"/>
      </w:pPr>
      <w:r>
        <w:separator/>
      </w:r>
    </w:p>
  </w:endnote>
  <w:endnote w:type="continuationSeparator" w:id="0">
    <w:p w14:paraId="4DB78410" w14:textId="77777777"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2"/>
        <w:szCs w:val="22"/>
      </w:rPr>
      <w:id w:val="-1313857255"/>
      <w:docPartObj>
        <w:docPartGallery w:val="Page Numbers (Bottom of Page)"/>
        <w:docPartUnique/>
      </w:docPartObj>
    </w:sdtPr>
    <w:sdtEndPr>
      <w:rPr>
        <w:color w:val="7F7F7F" w:themeColor="background1" w:themeShade="7F"/>
        <w:spacing w:val="60"/>
      </w:rPr>
    </w:sdtEndPr>
    <w:sdtContent>
      <w:p w14:paraId="4CDBF88F" w14:textId="77777777" w:rsidR="007C6578" w:rsidRPr="007C6578" w:rsidRDefault="007C6578">
        <w:pPr>
          <w:pStyle w:val="Footer"/>
          <w:pBdr>
            <w:top w:val="single" w:sz="4" w:space="1" w:color="D9D9D9" w:themeColor="background1" w:themeShade="D9"/>
          </w:pBdr>
          <w:jc w:val="right"/>
          <w:rPr>
            <w:rFonts w:ascii="Calibri" w:hAnsi="Calibri"/>
            <w:sz w:val="22"/>
            <w:szCs w:val="22"/>
          </w:rPr>
        </w:pPr>
        <w:r w:rsidRPr="007C6578">
          <w:rPr>
            <w:rFonts w:ascii="Calibri" w:hAnsi="Calibri"/>
            <w:sz w:val="22"/>
            <w:szCs w:val="22"/>
          </w:rPr>
          <w:fldChar w:fldCharType="begin"/>
        </w:r>
        <w:r w:rsidRPr="007C6578">
          <w:rPr>
            <w:rFonts w:ascii="Calibri" w:hAnsi="Calibri"/>
            <w:sz w:val="22"/>
            <w:szCs w:val="22"/>
          </w:rPr>
          <w:instrText xml:space="preserve"> PAGE   \* MERGEFORMAT </w:instrText>
        </w:r>
        <w:r w:rsidRPr="007C6578">
          <w:rPr>
            <w:rFonts w:ascii="Calibri" w:hAnsi="Calibri"/>
            <w:sz w:val="22"/>
            <w:szCs w:val="22"/>
          </w:rPr>
          <w:fldChar w:fldCharType="separate"/>
        </w:r>
        <w:r>
          <w:rPr>
            <w:rFonts w:ascii="Calibri" w:hAnsi="Calibri"/>
            <w:noProof/>
            <w:sz w:val="22"/>
            <w:szCs w:val="22"/>
          </w:rPr>
          <w:t>2</w:t>
        </w:r>
        <w:r w:rsidRPr="007C6578">
          <w:rPr>
            <w:rFonts w:ascii="Calibri" w:hAnsi="Calibri"/>
            <w:noProof/>
            <w:sz w:val="22"/>
            <w:szCs w:val="22"/>
          </w:rPr>
          <w:fldChar w:fldCharType="end"/>
        </w:r>
        <w:r w:rsidRPr="007C6578">
          <w:rPr>
            <w:rFonts w:ascii="Calibri" w:hAnsi="Calibri"/>
            <w:sz w:val="22"/>
            <w:szCs w:val="22"/>
          </w:rPr>
          <w:t xml:space="preserve"> | </w:t>
        </w:r>
        <w:r w:rsidRPr="007C6578">
          <w:rPr>
            <w:rFonts w:ascii="Calibri" w:hAnsi="Calibri"/>
            <w:color w:val="7F7F7F" w:themeColor="background1" w:themeShade="7F"/>
            <w:spacing w:val="60"/>
            <w:sz w:val="22"/>
            <w:szCs w:val="22"/>
          </w:rPr>
          <w:t>Page</w:t>
        </w:r>
      </w:p>
    </w:sdtContent>
  </w:sdt>
  <w:p w14:paraId="2DDB5320" w14:textId="77777777" w:rsidR="007C6578" w:rsidRPr="007C6578" w:rsidRDefault="007C6578" w:rsidP="007C6578">
    <w:pPr>
      <w:pStyle w:val="Footer"/>
      <w:tabs>
        <w:tab w:val="clear" w:pos="4680"/>
        <w:tab w:val="clear" w:pos="9360"/>
      </w:tabs>
      <w:rPr>
        <w:rFonts w:ascii="Calibri" w:hAnsi="Calibri"/>
      </w:rPr>
    </w:pPr>
    <w:r w:rsidRPr="007C6578">
      <w:rPr>
        <w:rFonts w:ascii="Calibri" w:hAnsi="Calibri"/>
        <w:sz w:val="20"/>
        <w:szCs w:val="20"/>
      </w:rPr>
      <w:t>r. 1/3/14</w:t>
    </w:r>
  </w:p>
  <w:p w14:paraId="5210CFE9" w14:textId="77777777" w:rsidR="007A15E3" w:rsidRDefault="007A15E3" w:rsidP="007C6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47CE" w14:textId="77777777" w:rsidR="00401E5B" w:rsidRDefault="00401E5B" w:rsidP="00764F4E">
      <w:pPr>
        <w:spacing w:line="240" w:lineRule="auto"/>
      </w:pPr>
      <w:r>
        <w:separator/>
      </w:r>
    </w:p>
  </w:footnote>
  <w:footnote w:type="continuationSeparator" w:id="0">
    <w:p w14:paraId="61FCDB52" w14:textId="77777777"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56B8" w14:textId="77777777" w:rsidR="00985090" w:rsidRDefault="00985090" w:rsidP="00985090">
    <w:pPr>
      <w:pStyle w:val="Header"/>
      <w:rPr>
        <w:sz w:val="20"/>
        <w:szCs w:val="20"/>
      </w:rPr>
    </w:pPr>
    <w:r w:rsidRPr="00C23142">
      <w:rPr>
        <w:b/>
        <w:bCs/>
        <w:sz w:val="20"/>
        <w:szCs w:val="20"/>
      </w:rPr>
      <w:t>RFP TITLE</w:t>
    </w:r>
    <w:r>
      <w:rPr>
        <w:sz w:val="20"/>
        <w:szCs w:val="20"/>
      </w:rPr>
      <w:t>: TICKETING / QUEUING SYSTEM</w:t>
    </w:r>
  </w:p>
  <w:p w14:paraId="59D6C030" w14:textId="77777777" w:rsidR="00985090" w:rsidRPr="00ED5BC5" w:rsidRDefault="00985090" w:rsidP="00985090">
    <w:pPr>
      <w:pStyle w:val="Header"/>
      <w:rPr>
        <w:sz w:val="20"/>
        <w:szCs w:val="20"/>
      </w:rPr>
    </w:pPr>
    <w:r w:rsidRPr="00C23142">
      <w:rPr>
        <w:b/>
        <w:bCs/>
        <w:sz w:val="20"/>
        <w:szCs w:val="20"/>
      </w:rPr>
      <w:t>RFP #</w:t>
    </w:r>
    <w:r>
      <w:rPr>
        <w:sz w:val="20"/>
        <w:szCs w:val="20"/>
      </w:rPr>
      <w:t xml:space="preserve">:  2526-286 </w:t>
    </w:r>
  </w:p>
  <w:p w14:paraId="3D1B7D40" w14:textId="77777777" w:rsidR="007A15E3" w:rsidRDefault="007A15E3" w:rsidP="006949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55C4C"/>
    <w:rsid w:val="004674D4"/>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423F"/>
    <w:rsid w:val="005F41A9"/>
    <w:rsid w:val="005F55DE"/>
    <w:rsid w:val="006016E8"/>
    <w:rsid w:val="006155FC"/>
    <w:rsid w:val="00642723"/>
    <w:rsid w:val="00656E57"/>
    <w:rsid w:val="006874F7"/>
    <w:rsid w:val="00691FA2"/>
    <w:rsid w:val="00693F70"/>
    <w:rsid w:val="0069498B"/>
    <w:rsid w:val="006C118F"/>
    <w:rsid w:val="006F3BA1"/>
    <w:rsid w:val="0070482A"/>
    <w:rsid w:val="00707764"/>
    <w:rsid w:val="007246EA"/>
    <w:rsid w:val="00741583"/>
    <w:rsid w:val="007530DD"/>
    <w:rsid w:val="00764F4E"/>
    <w:rsid w:val="007A01A6"/>
    <w:rsid w:val="007A15E3"/>
    <w:rsid w:val="007C6578"/>
    <w:rsid w:val="007D603C"/>
    <w:rsid w:val="007F08B2"/>
    <w:rsid w:val="008030E3"/>
    <w:rsid w:val="008538F0"/>
    <w:rsid w:val="00854B13"/>
    <w:rsid w:val="008A368C"/>
    <w:rsid w:val="008C75CD"/>
    <w:rsid w:val="008D7495"/>
    <w:rsid w:val="00931F30"/>
    <w:rsid w:val="00966B2F"/>
    <w:rsid w:val="0098208F"/>
    <w:rsid w:val="00985090"/>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94F5E"/>
    <w:rsid w:val="00CD307D"/>
    <w:rsid w:val="00CD7B42"/>
    <w:rsid w:val="00CE7655"/>
    <w:rsid w:val="00D128B6"/>
    <w:rsid w:val="00D31B71"/>
    <w:rsid w:val="00D36B36"/>
    <w:rsid w:val="00D36E5C"/>
    <w:rsid w:val="00D405F1"/>
    <w:rsid w:val="00D806B3"/>
    <w:rsid w:val="00D9699C"/>
    <w:rsid w:val="00D96CC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52A8DE"/>
  <w15:docId w15:val="{8E1C8421-6FC1-438C-9020-BE6CB5F2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Revision">
    <w:name w:val="Revision"/>
    <w:hidden/>
    <w:uiPriority w:val="99"/>
    <w:semiHidden/>
    <w:rsid w:val="0098509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5717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Chris Tegtmeyer</cp:lastModifiedBy>
  <cp:revision>2</cp:revision>
  <cp:lastPrinted>2013-08-12T18:05:00Z</cp:lastPrinted>
  <dcterms:created xsi:type="dcterms:W3CDTF">2025-07-28T18:22:00Z</dcterms:created>
  <dcterms:modified xsi:type="dcterms:W3CDTF">2025-07-28T18:22:00Z</dcterms:modified>
</cp:coreProperties>
</file>