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14:paraId="36CE31D0" w14:textId="77777777" w:rsidTr="00571F31">
        <w:trPr>
          <w:trHeight w:val="654"/>
        </w:trPr>
        <w:tc>
          <w:tcPr>
            <w:tcW w:w="10800" w:type="dxa"/>
            <w:gridSpan w:val="8"/>
            <w:shd w:val="clear" w:color="auto" w:fill="D9D9D9"/>
          </w:tcPr>
          <w:p w14:paraId="34E7D7D7" w14:textId="77777777"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14:paraId="3D501BDD" w14:textId="77777777"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14:paraId="4549AF12" w14:textId="77777777"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14:paraId="5EC88EB7" w14:textId="77777777" w:rsidTr="00571F31">
        <w:trPr>
          <w:trHeight w:val="1637"/>
        </w:trPr>
        <w:tc>
          <w:tcPr>
            <w:tcW w:w="1278" w:type="dxa"/>
            <w:shd w:val="clear" w:color="auto" w:fill="auto"/>
            <w:vAlign w:val="center"/>
          </w:tcPr>
          <w:p w14:paraId="1F59BE19" w14:textId="77777777" w:rsidR="00143FDE" w:rsidRPr="000A512C" w:rsidRDefault="00143FDE" w:rsidP="00973900">
            <w:pPr>
              <w:spacing w:line="240" w:lineRule="auto"/>
              <w:jc w:val="center"/>
              <w:rPr>
                <w:b/>
                <w:sz w:val="18"/>
                <w:szCs w:val="18"/>
              </w:rPr>
            </w:pPr>
            <w:r w:rsidRPr="000A512C">
              <w:rPr>
                <w:b/>
                <w:sz w:val="18"/>
                <w:szCs w:val="18"/>
              </w:rPr>
              <w:t>1</w:t>
            </w:r>
          </w:p>
          <w:p w14:paraId="50DE8E23" w14:textId="77777777" w:rsidR="00143FDE" w:rsidRPr="000A512C" w:rsidRDefault="00143FDE" w:rsidP="00A017D9">
            <w:pPr>
              <w:spacing w:line="240" w:lineRule="auto"/>
              <w:jc w:val="center"/>
              <w:rPr>
                <w:b/>
                <w:sz w:val="18"/>
                <w:szCs w:val="18"/>
              </w:rPr>
            </w:pPr>
            <w:r>
              <w:rPr>
                <w:b/>
                <w:sz w:val="18"/>
                <w:szCs w:val="18"/>
              </w:rPr>
              <w:t>Instructions</w:t>
            </w:r>
          </w:p>
          <w:p w14:paraId="04FFB261" w14:textId="77777777" w:rsidR="00143FDE" w:rsidRPr="0096037B" w:rsidRDefault="00143FDE" w:rsidP="00A017D9">
            <w:pPr>
              <w:spacing w:line="240" w:lineRule="auto"/>
              <w:jc w:val="center"/>
              <w:rPr>
                <w:b/>
                <w:sz w:val="18"/>
                <w:szCs w:val="18"/>
              </w:rPr>
            </w:pPr>
          </w:p>
        </w:tc>
        <w:tc>
          <w:tcPr>
            <w:tcW w:w="9522" w:type="dxa"/>
            <w:gridSpan w:val="7"/>
            <w:vAlign w:val="center"/>
          </w:tcPr>
          <w:p w14:paraId="606AE8A9" w14:textId="77777777" w:rsidR="00DE2C44" w:rsidRPr="00E528AD" w:rsidRDefault="00606CD7" w:rsidP="00A71776">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xml:space="preserve">, </w:t>
            </w:r>
            <w:r w:rsidR="005901FC">
              <w:rPr>
                <w:sz w:val="16"/>
                <w:szCs w:val="16"/>
              </w:rPr>
              <w:t xml:space="preserve">and </w:t>
            </w:r>
            <w:r w:rsidR="00DE2C44" w:rsidRPr="00E528AD">
              <w:rPr>
                <w:sz w:val="16"/>
                <w:szCs w:val="16"/>
              </w:rPr>
              <w:t>s</w:t>
            </w:r>
            <w:r w:rsidR="00143FDE" w:rsidRPr="00E528AD">
              <w:rPr>
                <w:sz w:val="16"/>
                <w:szCs w:val="16"/>
              </w:rPr>
              <w:t>ign, date</w:t>
            </w:r>
            <w:r w:rsidR="005901FC">
              <w:rPr>
                <w:sz w:val="16"/>
                <w:szCs w:val="16"/>
              </w:rPr>
              <w:t>.</w:t>
            </w:r>
            <w:r w:rsidR="00143FDE" w:rsidRPr="00E528AD">
              <w:rPr>
                <w:sz w:val="16"/>
                <w:szCs w:val="16"/>
              </w:rPr>
              <w:t xml:space="preserve">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5901FC">
              <w:rPr>
                <w:sz w:val="16"/>
                <w:szCs w:val="16"/>
              </w:rPr>
              <w:t>Return</w:t>
            </w:r>
            <w:r w:rsidR="00464AF5" w:rsidRPr="00E528AD">
              <w:rPr>
                <w:sz w:val="16"/>
                <w:szCs w:val="16"/>
              </w:rPr>
              <w:t xml:space="preserve"> th</w:t>
            </w:r>
            <w:r w:rsidR="005901FC">
              <w:rPr>
                <w:sz w:val="16"/>
                <w:szCs w:val="16"/>
              </w:rPr>
              <w:t xml:space="preserve">is form to your </w:t>
            </w:r>
            <w:r w:rsidR="00464AF5" w:rsidRPr="00E528AD">
              <w:rPr>
                <w:sz w:val="16"/>
                <w:szCs w:val="16"/>
              </w:rPr>
              <w:t>court</w:t>
            </w:r>
            <w:r w:rsidR="00A71776">
              <w:rPr>
                <w:sz w:val="16"/>
                <w:szCs w:val="16"/>
              </w:rPr>
              <w:t xml:space="preserve"> representative who will forward it to the </w:t>
            </w:r>
            <w:r w:rsidR="005901FC">
              <w:rPr>
                <w:sz w:val="16"/>
                <w:szCs w:val="16"/>
              </w:rPr>
              <w:t>Judicial Council of California.</w:t>
            </w:r>
          </w:p>
          <w:p w14:paraId="006C88CB" w14:textId="77777777" w:rsidR="00661E20" w:rsidRPr="00E528AD" w:rsidRDefault="00661E20" w:rsidP="009D4543">
            <w:pPr>
              <w:spacing w:line="240" w:lineRule="auto"/>
              <w:ind w:right="342"/>
              <w:jc w:val="center"/>
              <w:rPr>
                <w:sz w:val="16"/>
                <w:szCs w:val="16"/>
              </w:rPr>
            </w:pPr>
          </w:p>
        </w:tc>
      </w:tr>
      <w:tr w:rsidR="00BE4AC3" w:rsidRPr="00C335DA" w14:paraId="61243628" w14:textId="77777777" w:rsidTr="00571F31">
        <w:trPr>
          <w:trHeight w:val="228"/>
        </w:trPr>
        <w:tc>
          <w:tcPr>
            <w:tcW w:w="10800" w:type="dxa"/>
            <w:gridSpan w:val="8"/>
            <w:shd w:val="clear" w:color="auto" w:fill="D6E3BC"/>
          </w:tcPr>
          <w:p w14:paraId="4F17DA72" w14:textId="77777777"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14:paraId="39C199B1" w14:textId="77777777" w:rsidTr="00571F31">
        <w:trPr>
          <w:trHeight w:val="441"/>
        </w:trPr>
        <w:tc>
          <w:tcPr>
            <w:tcW w:w="1278" w:type="dxa"/>
            <w:vMerge w:val="restart"/>
            <w:shd w:val="clear" w:color="auto" w:fill="D6E3BC"/>
            <w:vAlign w:val="center"/>
          </w:tcPr>
          <w:p w14:paraId="453E8834" w14:textId="77777777" w:rsidR="00143FDE" w:rsidRPr="000A512C" w:rsidRDefault="00143FDE" w:rsidP="00771D10">
            <w:pPr>
              <w:spacing w:line="240" w:lineRule="auto"/>
              <w:jc w:val="center"/>
              <w:rPr>
                <w:b/>
                <w:sz w:val="18"/>
                <w:szCs w:val="18"/>
              </w:rPr>
            </w:pPr>
            <w:r>
              <w:rPr>
                <w:b/>
                <w:sz w:val="18"/>
                <w:szCs w:val="18"/>
              </w:rPr>
              <w:t>2</w:t>
            </w:r>
          </w:p>
          <w:p w14:paraId="0AFC0D68" w14:textId="77777777" w:rsidR="00143FDE" w:rsidRPr="000A512C" w:rsidRDefault="00143FDE" w:rsidP="00771D10">
            <w:pPr>
              <w:spacing w:line="240" w:lineRule="auto"/>
              <w:jc w:val="center"/>
              <w:rPr>
                <w:b/>
                <w:sz w:val="18"/>
                <w:szCs w:val="18"/>
              </w:rPr>
            </w:pPr>
            <w:r w:rsidRPr="000A512C">
              <w:rPr>
                <w:b/>
                <w:sz w:val="18"/>
                <w:szCs w:val="18"/>
              </w:rPr>
              <w:t>Legal</w:t>
            </w:r>
          </w:p>
          <w:p w14:paraId="029B1272" w14:textId="77777777"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14:paraId="121F53B8" w14:textId="77777777" w:rsidR="00143FDE" w:rsidRDefault="00143FDE" w:rsidP="00F7146F">
            <w:pPr>
              <w:spacing w:line="240" w:lineRule="auto"/>
              <w:rPr>
                <w:b/>
                <w:sz w:val="14"/>
                <w:szCs w:val="14"/>
              </w:rPr>
            </w:pPr>
            <w:r w:rsidRPr="00F7146F">
              <w:rPr>
                <w:b/>
                <w:sz w:val="14"/>
                <w:szCs w:val="14"/>
              </w:rPr>
              <w:t>PAYEE'S LEGAL NAME - AS SHOWN ON FEDERAL INCOME TAX RETURN</w:t>
            </w:r>
          </w:p>
          <w:p w14:paraId="56DB6514" w14:textId="77777777"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14:paraId="54D574E1" w14:textId="77777777" w:rsidTr="00571F31">
        <w:trPr>
          <w:trHeight w:val="456"/>
        </w:trPr>
        <w:tc>
          <w:tcPr>
            <w:tcW w:w="1278" w:type="dxa"/>
            <w:vMerge/>
            <w:shd w:val="clear" w:color="auto" w:fill="D6E3BC"/>
          </w:tcPr>
          <w:p w14:paraId="5331E494" w14:textId="77777777" w:rsidR="00143FDE" w:rsidRPr="00C335DA" w:rsidRDefault="00143FDE" w:rsidP="00C335DA">
            <w:pPr>
              <w:spacing w:line="240" w:lineRule="auto"/>
            </w:pPr>
          </w:p>
        </w:tc>
        <w:tc>
          <w:tcPr>
            <w:tcW w:w="6282" w:type="dxa"/>
            <w:gridSpan w:val="4"/>
          </w:tcPr>
          <w:p w14:paraId="3C1AF455" w14:textId="77777777" w:rsidR="00143FDE" w:rsidRPr="00C335DA" w:rsidRDefault="00143FDE" w:rsidP="00C335DA">
            <w:pPr>
              <w:spacing w:line="240" w:lineRule="auto"/>
              <w:rPr>
                <w:b/>
                <w:sz w:val="14"/>
                <w:szCs w:val="14"/>
              </w:rPr>
            </w:pPr>
            <w:r w:rsidRPr="00C335DA">
              <w:rPr>
                <w:b/>
                <w:sz w:val="14"/>
                <w:szCs w:val="14"/>
              </w:rPr>
              <w:t>BUSINESS NAME - IF DIFFERENT FROM ABOVE</w:t>
            </w:r>
          </w:p>
          <w:bookmarkStart w:id="0" w:name="Text2"/>
          <w:p w14:paraId="711C304D"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0"/>
          </w:p>
        </w:tc>
        <w:tc>
          <w:tcPr>
            <w:tcW w:w="3240" w:type="dxa"/>
            <w:gridSpan w:val="3"/>
          </w:tcPr>
          <w:p w14:paraId="6175E87D" w14:textId="77777777" w:rsidR="00143FDE" w:rsidRPr="00C335DA" w:rsidRDefault="00143FDE" w:rsidP="00C335DA">
            <w:pPr>
              <w:spacing w:line="240" w:lineRule="auto"/>
              <w:rPr>
                <w:b/>
                <w:sz w:val="14"/>
                <w:szCs w:val="14"/>
              </w:rPr>
            </w:pPr>
            <w:r w:rsidRPr="00C335DA">
              <w:rPr>
                <w:b/>
                <w:sz w:val="14"/>
                <w:szCs w:val="14"/>
              </w:rPr>
              <w:t>E-MAIL ADDRESS</w:t>
            </w:r>
          </w:p>
          <w:bookmarkStart w:id="1" w:name="Text3"/>
          <w:p w14:paraId="0365009F"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r>
      <w:tr w:rsidR="00143FDE" w:rsidRPr="00C335DA" w14:paraId="0669A71B" w14:textId="77777777" w:rsidTr="00571F31">
        <w:trPr>
          <w:trHeight w:val="456"/>
        </w:trPr>
        <w:tc>
          <w:tcPr>
            <w:tcW w:w="1278" w:type="dxa"/>
            <w:vMerge/>
            <w:shd w:val="clear" w:color="auto" w:fill="D6E3BC"/>
          </w:tcPr>
          <w:p w14:paraId="1BF1C085" w14:textId="77777777" w:rsidR="00143FDE" w:rsidRPr="00C335DA" w:rsidRDefault="00143FDE" w:rsidP="00C335DA">
            <w:pPr>
              <w:spacing w:line="240" w:lineRule="auto"/>
            </w:pPr>
          </w:p>
        </w:tc>
        <w:tc>
          <w:tcPr>
            <w:tcW w:w="4662" w:type="dxa"/>
            <w:gridSpan w:val="3"/>
          </w:tcPr>
          <w:p w14:paraId="24736D8F" w14:textId="77777777"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2" w:name="Text4"/>
          <w:p w14:paraId="7B3EC61C"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c>
          <w:tcPr>
            <w:tcW w:w="4860" w:type="dxa"/>
            <w:gridSpan w:val="4"/>
          </w:tcPr>
          <w:p w14:paraId="32432519" w14:textId="77777777"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3" w:name="Text5"/>
          <w:p w14:paraId="54F2EC8C" w14:textId="77777777"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r>
      <w:tr w:rsidR="00143FDE" w:rsidRPr="00C335DA" w14:paraId="23F4C7A7" w14:textId="77777777" w:rsidTr="00571F31">
        <w:trPr>
          <w:trHeight w:val="410"/>
        </w:trPr>
        <w:tc>
          <w:tcPr>
            <w:tcW w:w="1278" w:type="dxa"/>
            <w:vMerge/>
            <w:shd w:val="clear" w:color="auto" w:fill="D6E3BC"/>
          </w:tcPr>
          <w:p w14:paraId="1E3C6E08" w14:textId="77777777" w:rsidR="00143FDE" w:rsidRPr="00C335DA" w:rsidRDefault="00143FDE" w:rsidP="00C335DA">
            <w:pPr>
              <w:spacing w:line="240" w:lineRule="auto"/>
            </w:pPr>
          </w:p>
        </w:tc>
        <w:tc>
          <w:tcPr>
            <w:tcW w:w="4662" w:type="dxa"/>
            <w:gridSpan w:val="3"/>
          </w:tcPr>
          <w:p w14:paraId="0F55FDBA" w14:textId="77777777"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4" w:name="Text6"/>
          <w:p w14:paraId="70F393B9" w14:textId="77777777"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14:paraId="4B77012A" w14:textId="77777777"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14:paraId="2F7483E5" w14:textId="77777777"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14:paraId="0E3EE3AB" w14:textId="77777777" w:rsidTr="00571F31">
        <w:trPr>
          <w:trHeight w:val="410"/>
        </w:trPr>
        <w:tc>
          <w:tcPr>
            <w:tcW w:w="1278" w:type="dxa"/>
            <w:vMerge/>
            <w:shd w:val="clear" w:color="auto" w:fill="D6E3BC"/>
          </w:tcPr>
          <w:p w14:paraId="009C14E2" w14:textId="77777777" w:rsidR="00143FDE" w:rsidRPr="00C335DA" w:rsidRDefault="00143FDE" w:rsidP="00C335DA">
            <w:pPr>
              <w:spacing w:line="240" w:lineRule="auto"/>
            </w:pPr>
          </w:p>
        </w:tc>
        <w:tc>
          <w:tcPr>
            <w:tcW w:w="4662" w:type="dxa"/>
            <w:gridSpan w:val="3"/>
          </w:tcPr>
          <w:p w14:paraId="7ED9D2F4" w14:textId="77777777" w:rsidR="00143FDE" w:rsidRDefault="00143FDE" w:rsidP="00C335DA">
            <w:pPr>
              <w:spacing w:line="240" w:lineRule="auto"/>
              <w:rPr>
                <w:b/>
                <w:sz w:val="14"/>
                <w:szCs w:val="14"/>
              </w:rPr>
            </w:pPr>
            <w:r>
              <w:rPr>
                <w:b/>
                <w:sz w:val="14"/>
                <w:szCs w:val="14"/>
              </w:rPr>
              <w:t>PHONE NUMBER</w:t>
            </w:r>
          </w:p>
          <w:p w14:paraId="057EC4F8" w14:textId="77777777"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14:paraId="6B571384" w14:textId="77777777" w:rsidR="00143FDE" w:rsidRDefault="00143FDE" w:rsidP="00C335DA">
            <w:pPr>
              <w:spacing w:line="240" w:lineRule="auto"/>
              <w:rPr>
                <w:b/>
                <w:sz w:val="14"/>
                <w:szCs w:val="14"/>
              </w:rPr>
            </w:pPr>
            <w:r>
              <w:rPr>
                <w:b/>
                <w:sz w:val="14"/>
                <w:szCs w:val="14"/>
              </w:rPr>
              <w:t>FACSIMILE NUMBER</w:t>
            </w:r>
          </w:p>
          <w:p w14:paraId="06949C5A" w14:textId="77777777"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14:paraId="24D9FBB5" w14:textId="77777777" w:rsidTr="00571F31">
        <w:trPr>
          <w:trHeight w:val="2609"/>
        </w:trPr>
        <w:tc>
          <w:tcPr>
            <w:tcW w:w="1278" w:type="dxa"/>
            <w:shd w:val="clear" w:color="auto" w:fill="D6E3BC"/>
            <w:vAlign w:val="center"/>
          </w:tcPr>
          <w:p w14:paraId="1DB0C8BA" w14:textId="77777777" w:rsidR="00143FDE" w:rsidRPr="000A512C" w:rsidRDefault="00143FDE" w:rsidP="00771D10">
            <w:pPr>
              <w:spacing w:line="240" w:lineRule="auto"/>
              <w:jc w:val="center"/>
              <w:rPr>
                <w:b/>
                <w:sz w:val="18"/>
                <w:szCs w:val="18"/>
              </w:rPr>
            </w:pPr>
            <w:r w:rsidRPr="000A512C">
              <w:rPr>
                <w:b/>
                <w:sz w:val="18"/>
                <w:szCs w:val="18"/>
              </w:rPr>
              <w:t>3</w:t>
            </w:r>
          </w:p>
          <w:p w14:paraId="2211447D" w14:textId="77777777" w:rsidR="00143FDE" w:rsidRPr="00C335DA" w:rsidRDefault="00143FDE" w:rsidP="00771D10">
            <w:pPr>
              <w:spacing w:line="240" w:lineRule="auto"/>
              <w:jc w:val="center"/>
              <w:rPr>
                <w:b/>
                <w:sz w:val="8"/>
                <w:szCs w:val="8"/>
              </w:rPr>
            </w:pPr>
          </w:p>
          <w:p w14:paraId="0B7D3CBD" w14:textId="77777777" w:rsidR="00143FDE" w:rsidRPr="000A512C" w:rsidRDefault="00143FDE" w:rsidP="00771D10">
            <w:pPr>
              <w:spacing w:line="240" w:lineRule="auto"/>
              <w:jc w:val="center"/>
              <w:rPr>
                <w:b/>
                <w:sz w:val="18"/>
                <w:szCs w:val="18"/>
              </w:rPr>
            </w:pPr>
            <w:r w:rsidRPr="000A512C">
              <w:rPr>
                <w:b/>
                <w:sz w:val="18"/>
                <w:szCs w:val="18"/>
              </w:rPr>
              <w:t>Payee</w:t>
            </w:r>
          </w:p>
          <w:p w14:paraId="5E8FE385" w14:textId="77777777" w:rsidR="00143FDE" w:rsidRPr="000A512C" w:rsidRDefault="00143FDE" w:rsidP="00771D10">
            <w:pPr>
              <w:spacing w:line="240" w:lineRule="auto"/>
              <w:jc w:val="center"/>
              <w:rPr>
                <w:b/>
                <w:sz w:val="18"/>
                <w:szCs w:val="18"/>
              </w:rPr>
            </w:pPr>
            <w:r w:rsidRPr="000A512C">
              <w:rPr>
                <w:b/>
                <w:sz w:val="18"/>
                <w:szCs w:val="18"/>
              </w:rPr>
              <w:t>Entity</w:t>
            </w:r>
          </w:p>
          <w:p w14:paraId="51183C62" w14:textId="77777777" w:rsidR="00143FDE" w:rsidRDefault="00143FDE" w:rsidP="00970890">
            <w:pPr>
              <w:spacing w:line="240" w:lineRule="auto"/>
              <w:jc w:val="center"/>
              <w:rPr>
                <w:b/>
                <w:sz w:val="18"/>
                <w:szCs w:val="18"/>
              </w:rPr>
            </w:pPr>
            <w:r w:rsidRPr="000A512C">
              <w:rPr>
                <w:b/>
                <w:sz w:val="18"/>
                <w:szCs w:val="18"/>
              </w:rPr>
              <w:t xml:space="preserve">Type </w:t>
            </w:r>
          </w:p>
          <w:p w14:paraId="29D157FD" w14:textId="77777777" w:rsidR="00143FDE" w:rsidRPr="00BA40F6" w:rsidRDefault="00143FDE" w:rsidP="00970890">
            <w:pPr>
              <w:spacing w:line="240" w:lineRule="auto"/>
              <w:jc w:val="center"/>
              <w:rPr>
                <w:b/>
                <w:sz w:val="8"/>
                <w:szCs w:val="8"/>
              </w:rPr>
            </w:pPr>
          </w:p>
          <w:p w14:paraId="5F295D53" w14:textId="77777777" w:rsidR="00143FDE" w:rsidRPr="000A512C" w:rsidRDefault="00143FDE" w:rsidP="00970890">
            <w:pPr>
              <w:spacing w:line="240" w:lineRule="auto"/>
              <w:jc w:val="center"/>
              <w:rPr>
                <w:b/>
                <w:sz w:val="18"/>
                <w:szCs w:val="18"/>
              </w:rPr>
            </w:pPr>
            <w:r w:rsidRPr="000A512C">
              <w:rPr>
                <w:b/>
                <w:sz w:val="18"/>
                <w:szCs w:val="18"/>
              </w:rPr>
              <w:t>Complete</w:t>
            </w:r>
          </w:p>
          <w:p w14:paraId="50EE1FE1" w14:textId="77777777" w:rsidR="00143FDE" w:rsidRPr="000A512C" w:rsidRDefault="00143FDE" w:rsidP="00970890">
            <w:pPr>
              <w:spacing w:line="240" w:lineRule="auto"/>
              <w:jc w:val="center"/>
              <w:rPr>
                <w:b/>
                <w:sz w:val="18"/>
                <w:szCs w:val="18"/>
              </w:rPr>
            </w:pPr>
            <w:r w:rsidRPr="000A512C">
              <w:rPr>
                <w:b/>
                <w:sz w:val="18"/>
                <w:szCs w:val="18"/>
              </w:rPr>
              <w:t>One Box</w:t>
            </w:r>
          </w:p>
          <w:p w14:paraId="5A49D5B3" w14:textId="77777777" w:rsidR="00143FDE" w:rsidRDefault="00143FDE" w:rsidP="00970890">
            <w:pPr>
              <w:spacing w:line="240" w:lineRule="auto"/>
              <w:jc w:val="center"/>
              <w:rPr>
                <w:b/>
                <w:sz w:val="18"/>
                <w:szCs w:val="18"/>
              </w:rPr>
            </w:pPr>
            <w:r w:rsidRPr="000A512C">
              <w:rPr>
                <w:b/>
                <w:sz w:val="18"/>
                <w:szCs w:val="18"/>
              </w:rPr>
              <w:t>Only</w:t>
            </w:r>
          </w:p>
          <w:p w14:paraId="5D98217F" w14:textId="77777777" w:rsidR="00143FDE" w:rsidRDefault="00143FDE" w:rsidP="00970890">
            <w:pPr>
              <w:spacing w:line="240" w:lineRule="auto"/>
              <w:jc w:val="center"/>
              <w:rPr>
                <w:b/>
                <w:sz w:val="18"/>
                <w:szCs w:val="18"/>
              </w:rPr>
            </w:pPr>
          </w:p>
          <w:p w14:paraId="3049ED70" w14:textId="77777777" w:rsidR="000E580D" w:rsidRPr="005E7D2D" w:rsidRDefault="000E580D" w:rsidP="000E580D">
            <w:pPr>
              <w:spacing w:line="240" w:lineRule="auto"/>
              <w:jc w:val="center"/>
              <w:rPr>
                <w:sz w:val="16"/>
                <w:szCs w:val="16"/>
              </w:rPr>
            </w:pPr>
            <w:r w:rsidRPr="005E7D2D">
              <w:rPr>
                <w:sz w:val="16"/>
                <w:szCs w:val="16"/>
              </w:rPr>
              <w:t>NOTE</w:t>
            </w:r>
          </w:p>
          <w:p w14:paraId="1F26B589" w14:textId="77777777"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14:paraId="2B0F0610" w14:textId="77777777" w:rsidR="00143FDE" w:rsidRPr="00BA40F6" w:rsidRDefault="00143FDE" w:rsidP="00C335DA">
            <w:pPr>
              <w:spacing w:line="240" w:lineRule="auto"/>
              <w:rPr>
                <w:b/>
                <w:sz w:val="8"/>
                <w:szCs w:val="8"/>
              </w:rPr>
            </w:pPr>
          </w:p>
          <w:p w14:paraId="7A685D9D" w14:textId="77777777"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14:paraId="10DC4D05" w14:textId="77777777" w:rsidR="00143FDE" w:rsidRPr="00F31DFD" w:rsidRDefault="00143FDE" w:rsidP="00970890">
            <w:pPr>
              <w:spacing w:line="240" w:lineRule="auto"/>
              <w:rPr>
                <w:b/>
                <w:sz w:val="8"/>
                <w:szCs w:val="8"/>
              </w:rPr>
            </w:pPr>
            <w:r>
              <w:rPr>
                <w:b/>
                <w:sz w:val="16"/>
                <w:szCs w:val="16"/>
              </w:rPr>
              <w:t xml:space="preserve">     </w:t>
            </w:r>
          </w:p>
          <w:p w14:paraId="6E836B64" w14:textId="77777777"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5" w:name="Check2"/>
            <w:r w:rsidRPr="00C335DA">
              <w:rPr>
                <w:b/>
                <w:sz w:val="16"/>
                <w:szCs w:val="16"/>
              </w:rPr>
              <w:instrText xml:space="preserve"> FORMCHECKBOX </w:instrText>
            </w:r>
            <w:r w:rsidR="005A5055" w:rsidRPr="00C335DA">
              <w:rPr>
                <w:b/>
                <w:sz w:val="16"/>
                <w:szCs w:val="16"/>
              </w:rPr>
            </w:r>
            <w:r w:rsidR="005A5055" w:rsidRPr="00C335DA">
              <w:rPr>
                <w:b/>
                <w:sz w:val="16"/>
                <w:szCs w:val="16"/>
              </w:rPr>
              <w:fldChar w:fldCharType="separate"/>
            </w:r>
            <w:r w:rsidR="005A5055" w:rsidRPr="00C335DA">
              <w:rPr>
                <w:b/>
                <w:sz w:val="16"/>
                <w:szCs w:val="16"/>
              </w:rPr>
              <w:fldChar w:fldCharType="end"/>
            </w:r>
            <w:bookmarkEnd w:id="5"/>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6" w:name="Check3"/>
            <w:r w:rsidRPr="00883F88">
              <w:rPr>
                <w:sz w:val="16"/>
                <w:szCs w:val="16"/>
              </w:rPr>
              <w:instrText xml:space="preserve"> FORMCHECKBOX </w:instrText>
            </w:r>
            <w:r w:rsidR="005A5055" w:rsidRPr="00883F88">
              <w:rPr>
                <w:sz w:val="16"/>
                <w:szCs w:val="16"/>
              </w:rPr>
            </w:r>
            <w:r w:rsidR="005A5055" w:rsidRPr="00883F88">
              <w:rPr>
                <w:sz w:val="16"/>
                <w:szCs w:val="16"/>
              </w:rPr>
              <w:fldChar w:fldCharType="separate"/>
            </w:r>
            <w:r w:rsidR="005A5055" w:rsidRPr="00883F88">
              <w:rPr>
                <w:sz w:val="16"/>
                <w:szCs w:val="16"/>
              </w:rPr>
              <w:fldChar w:fldCharType="end"/>
            </w:r>
            <w:bookmarkEnd w:id="6"/>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7" w:name="Check6"/>
            <w:r w:rsidR="00661E20" w:rsidRPr="00883F88">
              <w:rPr>
                <w:sz w:val="16"/>
                <w:szCs w:val="16"/>
              </w:rPr>
              <w:instrText xml:space="preserve"> FORMCHECKBOX </w:instrText>
            </w:r>
            <w:r w:rsidR="005A5055" w:rsidRPr="00883F88">
              <w:rPr>
                <w:sz w:val="16"/>
                <w:szCs w:val="16"/>
              </w:rPr>
            </w:r>
            <w:r w:rsidR="005A5055" w:rsidRPr="00883F88">
              <w:rPr>
                <w:sz w:val="16"/>
                <w:szCs w:val="16"/>
              </w:rPr>
              <w:fldChar w:fldCharType="separate"/>
            </w:r>
            <w:r w:rsidR="005A5055" w:rsidRPr="00883F88">
              <w:rPr>
                <w:sz w:val="16"/>
                <w:szCs w:val="16"/>
              </w:rPr>
              <w:fldChar w:fldCharType="end"/>
            </w:r>
            <w:bookmarkEnd w:id="7"/>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14:paraId="42BBCC78" w14:textId="77777777" w:rsidR="00143FDE" w:rsidRPr="00E528AD" w:rsidRDefault="00143FDE" w:rsidP="00C335DA">
            <w:pPr>
              <w:spacing w:line="240" w:lineRule="auto"/>
              <w:rPr>
                <w:sz w:val="8"/>
                <w:szCs w:val="8"/>
              </w:rPr>
            </w:pPr>
          </w:p>
          <w:p w14:paraId="399FFC39" w14:textId="77777777"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8" w:name="Check4"/>
            <w:r w:rsidRPr="00E528AD">
              <w:rPr>
                <w:sz w:val="16"/>
                <w:szCs w:val="16"/>
              </w:rPr>
              <w:instrText xml:space="preserve"> FORMCHECKBOX </w:instrText>
            </w:r>
            <w:r w:rsidR="005A5055" w:rsidRPr="00E528AD">
              <w:rPr>
                <w:sz w:val="16"/>
                <w:szCs w:val="16"/>
              </w:rPr>
            </w:r>
            <w:r w:rsidR="005A5055" w:rsidRPr="00E528AD">
              <w:rPr>
                <w:sz w:val="16"/>
                <w:szCs w:val="16"/>
              </w:rPr>
              <w:fldChar w:fldCharType="separate"/>
            </w:r>
            <w:r w:rsidR="005A5055" w:rsidRPr="00E528AD">
              <w:rPr>
                <w:sz w:val="16"/>
                <w:szCs w:val="16"/>
              </w:rPr>
              <w:fldChar w:fldCharType="end"/>
            </w:r>
            <w:bookmarkEnd w:id="8"/>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2E3A7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9" w:name="Check5"/>
            <w:r w:rsidRPr="00E528AD">
              <w:rPr>
                <w:sz w:val="16"/>
                <w:szCs w:val="16"/>
              </w:rPr>
              <w:instrText xml:space="preserve"> FORMCHECKBOX </w:instrText>
            </w:r>
            <w:r w:rsidR="005A5055" w:rsidRPr="00E528AD">
              <w:rPr>
                <w:sz w:val="16"/>
                <w:szCs w:val="16"/>
              </w:rPr>
            </w:r>
            <w:r w:rsidR="005A5055" w:rsidRPr="00E528AD">
              <w:rPr>
                <w:sz w:val="16"/>
                <w:szCs w:val="16"/>
              </w:rPr>
              <w:fldChar w:fldCharType="separate"/>
            </w:r>
            <w:r w:rsidR="005A5055" w:rsidRPr="00E528AD">
              <w:rPr>
                <w:sz w:val="16"/>
                <w:szCs w:val="16"/>
              </w:rPr>
              <w:fldChar w:fldCharType="end"/>
            </w:r>
            <w:bookmarkEnd w:id="9"/>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5A5055" w:rsidRPr="00E528AD">
              <w:rPr>
                <w:sz w:val="16"/>
                <w:szCs w:val="16"/>
              </w:rPr>
            </w:r>
            <w:r w:rsidR="005A5055" w:rsidRPr="00E528AD">
              <w:rPr>
                <w:sz w:val="16"/>
                <w:szCs w:val="16"/>
              </w:rPr>
              <w:fldChar w:fldCharType="separate"/>
            </w:r>
            <w:r w:rsidR="005A5055" w:rsidRPr="00E528AD">
              <w:rPr>
                <w:sz w:val="16"/>
                <w:szCs w:val="16"/>
              </w:rPr>
              <w:fldChar w:fldCharType="end"/>
            </w:r>
            <w:r w:rsidR="00661E20" w:rsidRPr="00E528AD">
              <w:rPr>
                <w:sz w:val="16"/>
                <w:szCs w:val="16"/>
              </w:rPr>
              <w:t xml:space="preserve">    GOVERNMENT</w:t>
            </w:r>
          </w:p>
          <w:p w14:paraId="499BEE5F" w14:textId="77777777" w:rsidR="00143FDE" w:rsidRPr="00E528AD" w:rsidRDefault="00143FDE" w:rsidP="00C335DA">
            <w:pPr>
              <w:spacing w:line="240" w:lineRule="auto"/>
              <w:rPr>
                <w:sz w:val="8"/>
                <w:szCs w:val="8"/>
              </w:rPr>
            </w:pPr>
          </w:p>
          <w:p w14:paraId="7E14A047" w14:textId="77777777"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0" w:name="Check7"/>
            <w:r w:rsidRPr="00E528AD">
              <w:rPr>
                <w:sz w:val="16"/>
                <w:szCs w:val="16"/>
              </w:rPr>
              <w:instrText xml:space="preserve"> FORMCHECKBOX </w:instrText>
            </w:r>
            <w:r w:rsidR="005A5055" w:rsidRPr="00E528AD">
              <w:rPr>
                <w:sz w:val="16"/>
                <w:szCs w:val="16"/>
              </w:rPr>
            </w:r>
            <w:r w:rsidR="005A5055" w:rsidRPr="00E528AD">
              <w:rPr>
                <w:sz w:val="16"/>
                <w:szCs w:val="16"/>
              </w:rPr>
              <w:fldChar w:fldCharType="separate"/>
            </w:r>
            <w:r w:rsidR="005A5055" w:rsidRPr="00E528AD">
              <w:rPr>
                <w:sz w:val="16"/>
                <w:szCs w:val="16"/>
              </w:rPr>
              <w:fldChar w:fldCharType="end"/>
            </w:r>
            <w:bookmarkEnd w:id="10"/>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8"/>
                  <w:enabled/>
                  <w:calcOnExit w:val="0"/>
                  <w:checkBox>
                    <w:sizeAuto/>
                    <w:default w:val="0"/>
                  </w:checkBox>
                </w:ffData>
              </w:fldChar>
            </w:r>
            <w:bookmarkStart w:id="11" w:name="Check8"/>
            <w:r w:rsidRPr="00E528AD">
              <w:rPr>
                <w:sz w:val="16"/>
                <w:szCs w:val="16"/>
              </w:rPr>
              <w:instrText xml:space="preserve"> FORMCHECKBOX </w:instrText>
            </w:r>
            <w:r w:rsidR="005A5055" w:rsidRPr="00E528AD">
              <w:rPr>
                <w:sz w:val="16"/>
                <w:szCs w:val="16"/>
              </w:rPr>
            </w:r>
            <w:r w:rsidR="005A5055" w:rsidRPr="00E528AD">
              <w:rPr>
                <w:sz w:val="16"/>
                <w:szCs w:val="16"/>
              </w:rPr>
              <w:fldChar w:fldCharType="separate"/>
            </w:r>
            <w:r w:rsidR="005A5055" w:rsidRPr="00E528AD">
              <w:rPr>
                <w:sz w:val="16"/>
                <w:szCs w:val="16"/>
              </w:rPr>
              <w:fldChar w:fldCharType="end"/>
            </w:r>
            <w:bookmarkEnd w:id="11"/>
            <w:r w:rsidRPr="00E528AD">
              <w:rPr>
                <w:sz w:val="16"/>
                <w:szCs w:val="16"/>
              </w:rPr>
              <w:t xml:space="preserve">  </w:t>
            </w:r>
            <w:r w:rsidR="002E3A7D">
              <w:rPr>
                <w:sz w:val="16"/>
                <w:szCs w:val="16"/>
              </w:rPr>
              <w:t xml:space="preserve"> </w:t>
            </w:r>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5A5055" w:rsidRPr="00E528AD">
              <w:rPr>
                <w:sz w:val="16"/>
                <w:szCs w:val="16"/>
              </w:rPr>
            </w:r>
            <w:r w:rsidR="005A5055" w:rsidRPr="00E528AD">
              <w:rPr>
                <w:sz w:val="16"/>
                <w:szCs w:val="16"/>
              </w:rPr>
              <w:fldChar w:fldCharType="separate"/>
            </w:r>
            <w:r w:rsidR="005A5055" w:rsidRPr="00E528AD">
              <w:rPr>
                <w:sz w:val="16"/>
                <w:szCs w:val="16"/>
              </w:rPr>
              <w:fldChar w:fldCharType="end"/>
            </w:r>
            <w:r w:rsidR="00661E20" w:rsidRPr="00E528AD">
              <w:rPr>
                <w:sz w:val="16"/>
                <w:szCs w:val="16"/>
              </w:rPr>
              <w:t xml:space="preserve">    ESTATE OR TRUST</w:t>
            </w:r>
          </w:p>
          <w:p w14:paraId="7855C7F7" w14:textId="77777777"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14:paraId="0DE53875" w14:textId="77777777"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14:paraId="2DB39F5F" w14:textId="77777777"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2" w:name="Check1"/>
            <w:r w:rsidRPr="00883F88">
              <w:rPr>
                <w:sz w:val="16"/>
                <w:szCs w:val="16"/>
              </w:rPr>
              <w:instrText xml:space="preserve"> FORMCHECKBOX </w:instrText>
            </w:r>
            <w:r w:rsidR="005A5055" w:rsidRPr="00883F88">
              <w:rPr>
                <w:sz w:val="16"/>
                <w:szCs w:val="16"/>
              </w:rPr>
            </w:r>
            <w:r w:rsidR="005A5055" w:rsidRPr="00883F88">
              <w:rPr>
                <w:sz w:val="16"/>
                <w:szCs w:val="16"/>
              </w:rPr>
              <w:fldChar w:fldCharType="separate"/>
            </w:r>
            <w:r w:rsidR="005A5055" w:rsidRPr="00883F88">
              <w:rPr>
                <w:sz w:val="16"/>
                <w:szCs w:val="16"/>
              </w:rPr>
              <w:fldChar w:fldCharType="end"/>
            </w:r>
            <w:bookmarkEnd w:id="12"/>
            <w:r w:rsidRPr="00883F88">
              <w:rPr>
                <w:sz w:val="16"/>
                <w:szCs w:val="16"/>
              </w:rPr>
              <w:t xml:space="preserve">     INDIVIDUAL/SOLE PROPRIETOR                     </w:t>
            </w:r>
            <w:r w:rsidRPr="0096037B">
              <w:rPr>
                <w:b/>
                <w:sz w:val="16"/>
                <w:szCs w:val="16"/>
              </w:rPr>
              <w:t xml:space="preserve">                                                           </w:t>
            </w:r>
            <w:bookmarkStart w:id="13" w:name="Text1"/>
          </w:p>
          <w:p w14:paraId="5EF5C232" w14:textId="77777777"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3"/>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14:paraId="1527EB55" w14:textId="77777777" w:rsidR="00143FDE" w:rsidRPr="00F31DFD" w:rsidRDefault="00143FDE" w:rsidP="00C335DA">
            <w:pPr>
              <w:spacing w:line="240" w:lineRule="auto"/>
              <w:rPr>
                <w:sz w:val="6"/>
                <w:szCs w:val="6"/>
              </w:rPr>
            </w:pPr>
          </w:p>
          <w:p w14:paraId="377BD653" w14:textId="77777777"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14:paraId="57890D7C" w14:textId="77777777" w:rsidTr="00571F31">
        <w:trPr>
          <w:trHeight w:val="1307"/>
        </w:trPr>
        <w:tc>
          <w:tcPr>
            <w:tcW w:w="1278" w:type="dxa"/>
            <w:shd w:val="clear" w:color="auto" w:fill="D6E3BC"/>
            <w:vAlign w:val="center"/>
          </w:tcPr>
          <w:p w14:paraId="599A0227" w14:textId="77777777" w:rsidR="00143FDE" w:rsidRPr="000A512C" w:rsidRDefault="00143FDE" w:rsidP="00771D10">
            <w:pPr>
              <w:spacing w:line="240" w:lineRule="auto"/>
              <w:jc w:val="center"/>
              <w:rPr>
                <w:b/>
                <w:sz w:val="18"/>
                <w:szCs w:val="18"/>
              </w:rPr>
            </w:pPr>
            <w:r w:rsidRPr="000A512C">
              <w:rPr>
                <w:b/>
                <w:sz w:val="18"/>
                <w:szCs w:val="18"/>
              </w:rPr>
              <w:t>4</w:t>
            </w:r>
          </w:p>
          <w:p w14:paraId="0451833D" w14:textId="77777777" w:rsidR="00143FDE" w:rsidRPr="00C335DA" w:rsidRDefault="00143FDE" w:rsidP="00771D10">
            <w:pPr>
              <w:spacing w:line="240" w:lineRule="auto"/>
              <w:jc w:val="center"/>
              <w:rPr>
                <w:b/>
                <w:sz w:val="8"/>
                <w:szCs w:val="8"/>
              </w:rPr>
            </w:pPr>
          </w:p>
          <w:p w14:paraId="4624724F" w14:textId="77777777" w:rsidR="00143FDE" w:rsidRPr="000A512C" w:rsidRDefault="00143FDE" w:rsidP="00771D10">
            <w:pPr>
              <w:spacing w:line="240" w:lineRule="auto"/>
              <w:jc w:val="center"/>
              <w:rPr>
                <w:b/>
                <w:sz w:val="18"/>
                <w:szCs w:val="18"/>
              </w:rPr>
            </w:pPr>
            <w:r w:rsidRPr="000A512C">
              <w:rPr>
                <w:b/>
                <w:sz w:val="18"/>
                <w:szCs w:val="18"/>
              </w:rPr>
              <w:t>Resident</w:t>
            </w:r>
          </w:p>
          <w:p w14:paraId="7F420E8C" w14:textId="77777777" w:rsidR="00143FDE" w:rsidRPr="000A512C" w:rsidRDefault="00143FDE" w:rsidP="00771D10">
            <w:pPr>
              <w:spacing w:line="240" w:lineRule="auto"/>
              <w:jc w:val="center"/>
              <w:rPr>
                <w:b/>
                <w:sz w:val="18"/>
                <w:szCs w:val="18"/>
              </w:rPr>
            </w:pPr>
            <w:r w:rsidRPr="000A512C">
              <w:rPr>
                <w:b/>
                <w:sz w:val="18"/>
                <w:szCs w:val="18"/>
              </w:rPr>
              <w:t>Status</w:t>
            </w:r>
          </w:p>
          <w:p w14:paraId="24350680" w14:textId="77777777"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14:paraId="214716DF" w14:textId="77777777" w:rsidR="00143FDE" w:rsidRPr="00C335DA" w:rsidRDefault="00143FDE" w:rsidP="00C335DA">
            <w:pPr>
              <w:spacing w:line="240" w:lineRule="auto"/>
              <w:rPr>
                <w:sz w:val="8"/>
                <w:szCs w:val="8"/>
              </w:rPr>
            </w:pPr>
          </w:p>
          <w:p w14:paraId="3F452F98" w14:textId="77777777"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4" w:name="Check9"/>
            <w:r w:rsidR="00143FDE" w:rsidRPr="00C335DA">
              <w:rPr>
                <w:sz w:val="18"/>
                <w:szCs w:val="18"/>
              </w:rPr>
              <w:instrText xml:space="preserve"> FORMCHECKBOX </w:instrText>
            </w:r>
            <w:r w:rsidRPr="00C335DA">
              <w:rPr>
                <w:sz w:val="18"/>
                <w:szCs w:val="18"/>
              </w:rPr>
            </w:r>
            <w:r w:rsidRPr="00C335DA">
              <w:rPr>
                <w:sz w:val="18"/>
                <w:szCs w:val="18"/>
              </w:rPr>
              <w:fldChar w:fldCharType="separate"/>
            </w:r>
            <w:r w:rsidRPr="00C335DA">
              <w:rPr>
                <w:sz w:val="18"/>
                <w:szCs w:val="18"/>
              </w:rPr>
              <w:fldChar w:fldCharType="end"/>
            </w:r>
            <w:bookmarkEnd w:id="14"/>
            <w:r w:rsidR="00143FDE" w:rsidRPr="00C335DA">
              <w:rPr>
                <w:sz w:val="18"/>
                <w:szCs w:val="18"/>
              </w:rPr>
              <w:t xml:space="preserve">  California Resident - Qualified to do business in California or maintains place of business</w:t>
            </w:r>
          </w:p>
          <w:p w14:paraId="5C3FB81A" w14:textId="77777777" w:rsidR="00143FDE" w:rsidRPr="00C335DA" w:rsidRDefault="00143FDE" w:rsidP="00C335DA">
            <w:pPr>
              <w:spacing w:line="240" w:lineRule="auto"/>
              <w:rPr>
                <w:sz w:val="8"/>
                <w:szCs w:val="8"/>
              </w:rPr>
            </w:pPr>
          </w:p>
          <w:p w14:paraId="1386AE24" w14:textId="77777777"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5" w:name="Check10"/>
            <w:r w:rsidR="00143FDE" w:rsidRPr="00C335DA">
              <w:rPr>
                <w:sz w:val="18"/>
                <w:szCs w:val="18"/>
              </w:rPr>
              <w:instrText xml:space="preserve"> FORMCHECKBOX </w:instrText>
            </w:r>
            <w:r w:rsidRPr="00C335DA">
              <w:rPr>
                <w:sz w:val="18"/>
                <w:szCs w:val="18"/>
              </w:rPr>
            </w:r>
            <w:r w:rsidRPr="00C335DA">
              <w:rPr>
                <w:sz w:val="18"/>
                <w:szCs w:val="18"/>
              </w:rPr>
              <w:fldChar w:fldCharType="separate"/>
            </w:r>
            <w:r w:rsidRPr="00C335DA">
              <w:rPr>
                <w:sz w:val="18"/>
                <w:szCs w:val="18"/>
              </w:rPr>
              <w:fldChar w:fldCharType="end"/>
            </w:r>
            <w:bookmarkEnd w:id="15"/>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14:paraId="30D355C0" w14:textId="77777777" w:rsidR="00143FDE" w:rsidRPr="00F31DFD" w:rsidRDefault="00143FDE" w:rsidP="00C335DA">
            <w:pPr>
              <w:spacing w:line="240" w:lineRule="auto"/>
              <w:rPr>
                <w:sz w:val="6"/>
                <w:szCs w:val="6"/>
              </w:rPr>
            </w:pPr>
          </w:p>
          <w:p w14:paraId="368D62D8" w14:textId="77777777"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6" w:name="Check11"/>
            <w:r w:rsidR="00143FDE" w:rsidRPr="000E580D">
              <w:rPr>
                <w:sz w:val="16"/>
                <w:szCs w:val="16"/>
              </w:rPr>
              <w:instrText xml:space="preserve"> FORMCHECKBOX </w:instrText>
            </w:r>
            <w:r w:rsidRPr="000E580D">
              <w:rPr>
                <w:sz w:val="16"/>
                <w:szCs w:val="16"/>
              </w:rPr>
            </w:r>
            <w:r w:rsidRPr="000E580D">
              <w:rPr>
                <w:sz w:val="16"/>
                <w:szCs w:val="16"/>
              </w:rPr>
              <w:fldChar w:fldCharType="separate"/>
            </w:r>
            <w:r w:rsidRPr="000E580D">
              <w:rPr>
                <w:sz w:val="16"/>
                <w:szCs w:val="16"/>
              </w:rPr>
              <w:fldChar w:fldCharType="end"/>
            </w:r>
            <w:bookmarkEnd w:id="16"/>
            <w:r w:rsidR="00143FDE" w:rsidRPr="000E580D">
              <w:rPr>
                <w:sz w:val="16"/>
                <w:szCs w:val="16"/>
              </w:rPr>
              <w:t xml:space="preserve"> </w:t>
            </w:r>
            <w:r w:rsidR="00143FDE" w:rsidRPr="00C335DA">
              <w:rPr>
                <w:sz w:val="18"/>
                <w:szCs w:val="18"/>
              </w:rPr>
              <w:t xml:space="preserve"> No services performed in California</w:t>
            </w:r>
          </w:p>
          <w:p w14:paraId="6915C5DE" w14:textId="77777777" w:rsidR="00143FDE" w:rsidRPr="00C335DA" w:rsidRDefault="00143FDE" w:rsidP="00C335DA">
            <w:pPr>
              <w:spacing w:line="240" w:lineRule="auto"/>
              <w:rPr>
                <w:sz w:val="8"/>
                <w:szCs w:val="8"/>
              </w:rPr>
            </w:pPr>
          </w:p>
          <w:p w14:paraId="0354C7D8" w14:textId="77777777"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7" w:name="Check12"/>
            <w:r w:rsidR="00143FDE" w:rsidRPr="000E580D">
              <w:rPr>
                <w:sz w:val="16"/>
                <w:szCs w:val="16"/>
              </w:rPr>
              <w:instrText xml:space="preserve"> FORMCHECKBOX </w:instrText>
            </w:r>
            <w:r w:rsidRPr="000E580D">
              <w:rPr>
                <w:sz w:val="16"/>
                <w:szCs w:val="16"/>
              </w:rPr>
            </w:r>
            <w:r w:rsidRPr="000E580D">
              <w:rPr>
                <w:sz w:val="16"/>
                <w:szCs w:val="16"/>
              </w:rPr>
              <w:fldChar w:fldCharType="separate"/>
            </w:r>
            <w:r w:rsidRPr="000E580D">
              <w:rPr>
                <w:sz w:val="16"/>
                <w:szCs w:val="16"/>
              </w:rPr>
              <w:fldChar w:fldCharType="end"/>
            </w:r>
            <w:bookmarkEnd w:id="17"/>
            <w:r w:rsidR="00143FDE" w:rsidRPr="00C335DA">
              <w:rPr>
                <w:sz w:val="18"/>
                <w:szCs w:val="18"/>
              </w:rPr>
              <w:t xml:space="preserve">  Copy of Franchise Tax Board waiver of State Withholding attached</w:t>
            </w:r>
          </w:p>
          <w:p w14:paraId="6683560D" w14:textId="77777777" w:rsidR="00143FDE" w:rsidRPr="00C335DA" w:rsidRDefault="00143FDE" w:rsidP="00C335DA">
            <w:pPr>
              <w:spacing w:line="240" w:lineRule="auto"/>
              <w:rPr>
                <w:sz w:val="8"/>
                <w:szCs w:val="8"/>
              </w:rPr>
            </w:pPr>
          </w:p>
        </w:tc>
      </w:tr>
      <w:tr w:rsidR="00143FDE" w:rsidRPr="00C335DA" w14:paraId="14320C6B" w14:textId="77777777" w:rsidTr="00571F31">
        <w:trPr>
          <w:trHeight w:val="464"/>
        </w:trPr>
        <w:tc>
          <w:tcPr>
            <w:tcW w:w="1278" w:type="dxa"/>
            <w:vMerge w:val="restart"/>
            <w:shd w:val="clear" w:color="auto" w:fill="D6E3BC"/>
          </w:tcPr>
          <w:p w14:paraId="3FD739F2" w14:textId="77777777" w:rsidR="00143FDE" w:rsidRPr="000A512C" w:rsidRDefault="00143FDE" w:rsidP="00C335DA">
            <w:pPr>
              <w:spacing w:line="240" w:lineRule="auto"/>
              <w:jc w:val="center"/>
              <w:rPr>
                <w:b/>
                <w:sz w:val="18"/>
                <w:szCs w:val="18"/>
              </w:rPr>
            </w:pPr>
          </w:p>
          <w:p w14:paraId="3ED6C1F8" w14:textId="77777777" w:rsidR="00143FDE" w:rsidRPr="000A512C" w:rsidRDefault="00661E20" w:rsidP="00771D10">
            <w:pPr>
              <w:spacing w:line="240" w:lineRule="auto"/>
              <w:jc w:val="center"/>
              <w:rPr>
                <w:b/>
                <w:sz w:val="18"/>
                <w:szCs w:val="18"/>
              </w:rPr>
            </w:pPr>
            <w:r>
              <w:rPr>
                <w:b/>
                <w:sz w:val="18"/>
                <w:szCs w:val="18"/>
              </w:rPr>
              <w:t>5</w:t>
            </w:r>
          </w:p>
          <w:p w14:paraId="4FDC24C1" w14:textId="77777777" w:rsidR="00143FDE" w:rsidRPr="003F2008" w:rsidRDefault="00143FDE" w:rsidP="00771D10">
            <w:pPr>
              <w:jc w:val="center"/>
              <w:rPr>
                <w:b/>
                <w:sz w:val="12"/>
                <w:szCs w:val="12"/>
              </w:rPr>
            </w:pPr>
          </w:p>
          <w:p w14:paraId="4B7ADBE6" w14:textId="77777777" w:rsidR="005E7D2D" w:rsidRDefault="00B35A19" w:rsidP="00B35A19">
            <w:pPr>
              <w:jc w:val="center"/>
              <w:rPr>
                <w:sz w:val="16"/>
                <w:szCs w:val="16"/>
              </w:rPr>
            </w:pPr>
            <w:r>
              <w:rPr>
                <w:b/>
                <w:sz w:val="18"/>
                <w:szCs w:val="18"/>
              </w:rPr>
              <w:t xml:space="preserve">Certification </w:t>
            </w:r>
            <w:r w:rsidR="005E7D2D" w:rsidRPr="005E7D2D">
              <w:rPr>
                <w:sz w:val="16"/>
                <w:szCs w:val="16"/>
              </w:rPr>
              <w:t>NOTE</w:t>
            </w:r>
          </w:p>
          <w:p w14:paraId="4352F3F3" w14:textId="77777777"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14:paraId="6065929C" w14:textId="77777777" w:rsidR="00B35A19" w:rsidRPr="000A512C" w:rsidRDefault="00B35A19" w:rsidP="00771D10">
            <w:pPr>
              <w:jc w:val="center"/>
              <w:rPr>
                <w:b/>
                <w:sz w:val="18"/>
                <w:szCs w:val="18"/>
              </w:rPr>
            </w:pPr>
          </w:p>
          <w:p w14:paraId="33B642A4" w14:textId="77777777" w:rsidR="00143FDE" w:rsidRPr="000A512C" w:rsidRDefault="00143FDE" w:rsidP="00771D10">
            <w:pPr>
              <w:jc w:val="center"/>
              <w:rPr>
                <w:b/>
                <w:sz w:val="18"/>
                <w:szCs w:val="18"/>
              </w:rPr>
            </w:pPr>
            <w:r w:rsidRPr="000A512C">
              <w:rPr>
                <w:b/>
                <w:sz w:val="18"/>
                <w:szCs w:val="18"/>
              </w:rPr>
              <w:t>Vendor</w:t>
            </w:r>
          </w:p>
          <w:p w14:paraId="72274A7E" w14:textId="77777777" w:rsidR="00143FDE" w:rsidRDefault="00143FDE" w:rsidP="00771D10">
            <w:pPr>
              <w:jc w:val="center"/>
              <w:rPr>
                <w:b/>
                <w:sz w:val="18"/>
                <w:szCs w:val="18"/>
              </w:rPr>
            </w:pPr>
            <w:r w:rsidRPr="000A512C">
              <w:rPr>
                <w:b/>
                <w:sz w:val="18"/>
                <w:szCs w:val="18"/>
              </w:rPr>
              <w:t>Contact</w:t>
            </w:r>
          </w:p>
          <w:p w14:paraId="6861B776" w14:textId="77777777" w:rsidR="00B35A19" w:rsidRDefault="00B35A19" w:rsidP="00B35A19">
            <w:pPr>
              <w:jc w:val="center"/>
              <w:rPr>
                <w:b/>
                <w:sz w:val="18"/>
                <w:szCs w:val="18"/>
              </w:rPr>
            </w:pPr>
            <w:r>
              <w:rPr>
                <w:b/>
                <w:sz w:val="18"/>
                <w:szCs w:val="18"/>
              </w:rPr>
              <w:t xml:space="preserve">Information and </w:t>
            </w:r>
          </w:p>
          <w:p w14:paraId="07C81518" w14:textId="77777777" w:rsidR="00B35A19" w:rsidRPr="00150024" w:rsidRDefault="00B35A19" w:rsidP="00B35A19">
            <w:pPr>
              <w:jc w:val="center"/>
              <w:rPr>
                <w:b/>
                <w:sz w:val="22"/>
                <w:szCs w:val="22"/>
              </w:rPr>
            </w:pPr>
            <w:r>
              <w:rPr>
                <w:b/>
                <w:sz w:val="18"/>
                <w:szCs w:val="18"/>
              </w:rPr>
              <w:t>signature</w:t>
            </w:r>
          </w:p>
        </w:tc>
        <w:tc>
          <w:tcPr>
            <w:tcW w:w="9522" w:type="dxa"/>
            <w:gridSpan w:val="7"/>
            <w:vAlign w:val="center"/>
          </w:tcPr>
          <w:p w14:paraId="21DDEA6D" w14:textId="77777777" w:rsidR="0051152E" w:rsidRPr="00E528AD" w:rsidRDefault="0051152E" w:rsidP="009D4543">
            <w:pPr>
              <w:spacing w:line="240" w:lineRule="auto"/>
              <w:ind w:right="342"/>
              <w:rPr>
                <w:sz w:val="18"/>
                <w:szCs w:val="18"/>
              </w:rPr>
            </w:pPr>
            <w:r w:rsidRPr="00E528AD">
              <w:rPr>
                <w:sz w:val="18"/>
                <w:szCs w:val="18"/>
              </w:rPr>
              <w:t>Under penalties of perjury, I certify that:</w:t>
            </w:r>
          </w:p>
          <w:p w14:paraId="59770D9F" w14:textId="77777777"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14:paraId="4752652D" w14:textId="77777777"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14:paraId="3F005613" w14:textId="77777777"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14:paraId="0AF2F1DE" w14:textId="77777777" w:rsidR="000E580D" w:rsidRPr="00F31DFD" w:rsidRDefault="000E580D" w:rsidP="006F3898">
            <w:pPr>
              <w:spacing w:line="240" w:lineRule="auto"/>
              <w:ind w:right="162"/>
              <w:jc w:val="center"/>
              <w:rPr>
                <w:b/>
                <w:sz w:val="6"/>
                <w:szCs w:val="6"/>
              </w:rPr>
            </w:pPr>
          </w:p>
          <w:p w14:paraId="253598C2" w14:textId="77777777"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14:paraId="0A42511A" w14:textId="77777777" w:rsidTr="00571F31">
        <w:trPr>
          <w:trHeight w:val="547"/>
        </w:trPr>
        <w:tc>
          <w:tcPr>
            <w:tcW w:w="1278" w:type="dxa"/>
            <w:vMerge/>
            <w:shd w:val="clear" w:color="auto" w:fill="D6E3BC"/>
            <w:vAlign w:val="center"/>
          </w:tcPr>
          <w:p w14:paraId="5F13125A" w14:textId="77777777" w:rsidR="00143FDE" w:rsidRPr="00C335DA" w:rsidRDefault="00143FDE" w:rsidP="00771D10">
            <w:pPr>
              <w:spacing w:line="240" w:lineRule="auto"/>
              <w:jc w:val="center"/>
            </w:pPr>
          </w:p>
        </w:tc>
        <w:tc>
          <w:tcPr>
            <w:tcW w:w="4590" w:type="dxa"/>
            <w:gridSpan w:val="2"/>
          </w:tcPr>
          <w:p w14:paraId="79B3EA59" w14:textId="77777777" w:rsidR="00143FDE" w:rsidRPr="00C335DA" w:rsidRDefault="00143FDE" w:rsidP="00C335DA">
            <w:pPr>
              <w:spacing w:line="240" w:lineRule="auto"/>
              <w:rPr>
                <w:b/>
                <w:sz w:val="14"/>
                <w:szCs w:val="14"/>
              </w:rPr>
            </w:pPr>
            <w:r w:rsidRPr="00C335DA">
              <w:rPr>
                <w:b/>
                <w:sz w:val="14"/>
                <w:szCs w:val="14"/>
              </w:rPr>
              <w:t>VENDOR REPRESENTATIVE'S  NAME (Type or Print)</w:t>
            </w:r>
          </w:p>
          <w:bookmarkStart w:id="18" w:name="Text12"/>
          <w:p w14:paraId="06324881"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8"/>
          </w:p>
        </w:tc>
        <w:tc>
          <w:tcPr>
            <w:tcW w:w="2700" w:type="dxa"/>
            <w:gridSpan w:val="3"/>
          </w:tcPr>
          <w:p w14:paraId="52142D31" w14:textId="77777777" w:rsidR="00143FDE" w:rsidRDefault="00143FDE" w:rsidP="00C335DA">
            <w:pPr>
              <w:spacing w:line="240" w:lineRule="auto"/>
              <w:rPr>
                <w:b/>
                <w:sz w:val="14"/>
                <w:szCs w:val="14"/>
              </w:rPr>
            </w:pPr>
            <w:r w:rsidRPr="00C335DA">
              <w:rPr>
                <w:b/>
                <w:sz w:val="14"/>
                <w:szCs w:val="14"/>
              </w:rPr>
              <w:t>TITLE</w:t>
            </w:r>
            <w:bookmarkStart w:id="19" w:name="Text13"/>
          </w:p>
          <w:p w14:paraId="6B1690B5" w14:textId="77777777"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19"/>
          </w:p>
        </w:tc>
        <w:tc>
          <w:tcPr>
            <w:tcW w:w="2232" w:type="dxa"/>
            <w:gridSpan w:val="2"/>
          </w:tcPr>
          <w:p w14:paraId="5BBA5CC6" w14:textId="77777777" w:rsidR="00143FDE" w:rsidRPr="003F6E6E" w:rsidRDefault="00143FDE" w:rsidP="00C335DA">
            <w:pPr>
              <w:spacing w:line="240" w:lineRule="auto"/>
              <w:rPr>
                <w:b/>
                <w:sz w:val="14"/>
                <w:szCs w:val="14"/>
              </w:rPr>
            </w:pPr>
            <w:r w:rsidRPr="003F6E6E">
              <w:rPr>
                <w:b/>
                <w:sz w:val="14"/>
                <w:szCs w:val="14"/>
              </w:rPr>
              <w:t>E-MAIL</w:t>
            </w:r>
          </w:p>
          <w:p w14:paraId="1785FCDC" w14:textId="77777777"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14:paraId="015B904F" w14:textId="77777777" w:rsidTr="00571F31">
        <w:trPr>
          <w:trHeight w:val="467"/>
        </w:trPr>
        <w:tc>
          <w:tcPr>
            <w:tcW w:w="1278" w:type="dxa"/>
            <w:vMerge/>
            <w:shd w:val="clear" w:color="auto" w:fill="D6E3BC"/>
          </w:tcPr>
          <w:p w14:paraId="2D2E095F" w14:textId="77777777" w:rsidR="00143FDE" w:rsidRPr="00C335DA" w:rsidRDefault="00143FDE" w:rsidP="00C335DA">
            <w:pPr>
              <w:spacing w:line="240" w:lineRule="auto"/>
            </w:pPr>
          </w:p>
        </w:tc>
        <w:tc>
          <w:tcPr>
            <w:tcW w:w="4590" w:type="dxa"/>
            <w:gridSpan w:val="2"/>
          </w:tcPr>
          <w:p w14:paraId="5A2A3A75" w14:textId="77777777"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14:paraId="21117625" w14:textId="77777777" w:rsidR="00143FDE" w:rsidRPr="00C335DA" w:rsidRDefault="00143FDE" w:rsidP="00C335DA">
            <w:pPr>
              <w:spacing w:line="240" w:lineRule="auto"/>
              <w:rPr>
                <w:sz w:val="16"/>
                <w:szCs w:val="16"/>
              </w:rPr>
            </w:pPr>
          </w:p>
        </w:tc>
        <w:tc>
          <w:tcPr>
            <w:tcW w:w="2700" w:type="dxa"/>
            <w:gridSpan w:val="3"/>
          </w:tcPr>
          <w:p w14:paraId="35EE228A" w14:textId="77777777" w:rsidR="00143FDE" w:rsidRPr="00C335DA" w:rsidRDefault="00143FDE" w:rsidP="00C335DA">
            <w:pPr>
              <w:spacing w:line="240" w:lineRule="auto"/>
              <w:rPr>
                <w:b/>
                <w:sz w:val="14"/>
                <w:szCs w:val="14"/>
              </w:rPr>
            </w:pPr>
            <w:r w:rsidRPr="00C335DA">
              <w:rPr>
                <w:b/>
                <w:sz w:val="14"/>
                <w:szCs w:val="14"/>
              </w:rPr>
              <w:t>DATE</w:t>
            </w:r>
          </w:p>
          <w:bookmarkStart w:id="20" w:name="Text14"/>
          <w:p w14:paraId="0BAFCB59"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0"/>
          </w:p>
        </w:tc>
        <w:tc>
          <w:tcPr>
            <w:tcW w:w="2232" w:type="dxa"/>
            <w:gridSpan w:val="2"/>
          </w:tcPr>
          <w:p w14:paraId="7218C62F" w14:textId="77777777" w:rsidR="00143FDE" w:rsidRPr="00C335DA" w:rsidRDefault="00143FDE" w:rsidP="00C335DA">
            <w:pPr>
              <w:spacing w:line="240" w:lineRule="auto"/>
              <w:rPr>
                <w:b/>
                <w:sz w:val="14"/>
                <w:szCs w:val="14"/>
              </w:rPr>
            </w:pPr>
            <w:r w:rsidRPr="00C335DA">
              <w:rPr>
                <w:b/>
                <w:sz w:val="14"/>
                <w:szCs w:val="14"/>
              </w:rPr>
              <w:t>TELEPHONE</w:t>
            </w:r>
          </w:p>
          <w:bookmarkStart w:id="21" w:name="Text15"/>
          <w:p w14:paraId="3B77E366"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r>
      <w:tr w:rsidR="0096037B" w:rsidRPr="00C335DA" w14:paraId="2F0480AC" w14:textId="77777777" w:rsidTr="00571F31">
        <w:trPr>
          <w:trHeight w:val="242"/>
        </w:trPr>
        <w:tc>
          <w:tcPr>
            <w:tcW w:w="10800" w:type="dxa"/>
            <w:gridSpan w:val="8"/>
            <w:shd w:val="clear" w:color="auto" w:fill="DBE5F1"/>
          </w:tcPr>
          <w:p w14:paraId="30BBC86B" w14:textId="77777777"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14:paraId="355170BC" w14:textId="77777777" w:rsidTr="00571F31">
        <w:trPr>
          <w:trHeight w:val="228"/>
        </w:trPr>
        <w:tc>
          <w:tcPr>
            <w:tcW w:w="1278" w:type="dxa"/>
            <w:vMerge w:val="restart"/>
            <w:shd w:val="clear" w:color="auto" w:fill="DBE5F1"/>
            <w:vAlign w:val="center"/>
          </w:tcPr>
          <w:p w14:paraId="5AC9169E" w14:textId="77777777" w:rsidR="00143FDE" w:rsidRPr="000A512C" w:rsidRDefault="00661E20" w:rsidP="00771D10">
            <w:pPr>
              <w:spacing w:line="240" w:lineRule="auto"/>
              <w:jc w:val="center"/>
              <w:rPr>
                <w:b/>
                <w:sz w:val="18"/>
                <w:szCs w:val="18"/>
              </w:rPr>
            </w:pPr>
            <w:r>
              <w:rPr>
                <w:b/>
                <w:sz w:val="18"/>
                <w:szCs w:val="18"/>
              </w:rPr>
              <w:t>6</w:t>
            </w:r>
          </w:p>
          <w:p w14:paraId="6F75A292" w14:textId="77777777" w:rsidR="00143FDE" w:rsidRPr="000A512C" w:rsidRDefault="00143FDE" w:rsidP="00771D10">
            <w:pPr>
              <w:spacing w:line="240" w:lineRule="auto"/>
              <w:jc w:val="center"/>
              <w:rPr>
                <w:sz w:val="18"/>
                <w:szCs w:val="18"/>
              </w:rPr>
            </w:pPr>
          </w:p>
          <w:p w14:paraId="0EEAA43E" w14:textId="77777777" w:rsidR="00143FDE" w:rsidRPr="000A512C" w:rsidRDefault="00143FDE" w:rsidP="00771D10">
            <w:pPr>
              <w:spacing w:line="240" w:lineRule="auto"/>
              <w:jc w:val="center"/>
              <w:rPr>
                <w:sz w:val="18"/>
                <w:szCs w:val="18"/>
              </w:rPr>
            </w:pPr>
          </w:p>
          <w:p w14:paraId="5AAB92E6" w14:textId="77777777" w:rsidR="00143FDE" w:rsidRPr="000A512C" w:rsidRDefault="00143FDE" w:rsidP="00771D10">
            <w:pPr>
              <w:spacing w:line="240" w:lineRule="auto"/>
              <w:jc w:val="center"/>
              <w:rPr>
                <w:b/>
                <w:sz w:val="18"/>
                <w:szCs w:val="18"/>
              </w:rPr>
            </w:pPr>
            <w:r w:rsidRPr="000A512C">
              <w:rPr>
                <w:b/>
                <w:sz w:val="18"/>
                <w:szCs w:val="18"/>
              </w:rPr>
              <w:t>Vendor Category</w:t>
            </w:r>
          </w:p>
          <w:p w14:paraId="032F5A20" w14:textId="77777777" w:rsidR="00143FDE" w:rsidRDefault="00143FDE" w:rsidP="00771D10">
            <w:pPr>
              <w:spacing w:line="240" w:lineRule="auto"/>
              <w:jc w:val="center"/>
              <w:rPr>
                <w:b/>
                <w:sz w:val="18"/>
                <w:szCs w:val="18"/>
              </w:rPr>
            </w:pPr>
          </w:p>
          <w:p w14:paraId="4AA12590" w14:textId="77777777" w:rsidR="00143FDE" w:rsidRDefault="00143FDE" w:rsidP="00771D10">
            <w:pPr>
              <w:spacing w:line="240" w:lineRule="auto"/>
              <w:jc w:val="center"/>
              <w:rPr>
                <w:b/>
                <w:sz w:val="18"/>
                <w:szCs w:val="18"/>
              </w:rPr>
            </w:pPr>
          </w:p>
          <w:p w14:paraId="232AD80A" w14:textId="77777777" w:rsidR="00143FDE" w:rsidRDefault="00143FDE" w:rsidP="00771D10">
            <w:pPr>
              <w:spacing w:line="240" w:lineRule="auto"/>
              <w:jc w:val="center"/>
              <w:rPr>
                <w:b/>
                <w:sz w:val="18"/>
                <w:szCs w:val="18"/>
              </w:rPr>
            </w:pPr>
          </w:p>
          <w:p w14:paraId="3DAEB021" w14:textId="77777777" w:rsidR="00143FDE" w:rsidRPr="000A512C" w:rsidRDefault="00143FDE" w:rsidP="00771D10">
            <w:pPr>
              <w:spacing w:line="240" w:lineRule="auto"/>
              <w:jc w:val="center"/>
              <w:rPr>
                <w:b/>
                <w:sz w:val="18"/>
                <w:szCs w:val="18"/>
              </w:rPr>
            </w:pPr>
          </w:p>
          <w:p w14:paraId="71A7BA2D" w14:textId="77777777"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14:paraId="4A9E4888" w14:textId="77777777"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14:paraId="783291B9" w14:textId="77777777" w:rsidTr="00571F31">
        <w:trPr>
          <w:trHeight w:val="1520"/>
        </w:trPr>
        <w:tc>
          <w:tcPr>
            <w:tcW w:w="1278" w:type="dxa"/>
            <w:vMerge/>
            <w:shd w:val="clear" w:color="auto" w:fill="DBE5F1"/>
          </w:tcPr>
          <w:p w14:paraId="105EA248" w14:textId="77777777" w:rsidR="00143FDE" w:rsidRPr="00C335DA" w:rsidRDefault="00143FDE" w:rsidP="00C335DA">
            <w:pPr>
              <w:spacing w:line="240" w:lineRule="auto"/>
            </w:pPr>
          </w:p>
        </w:tc>
        <w:tc>
          <w:tcPr>
            <w:tcW w:w="9522" w:type="dxa"/>
            <w:gridSpan w:val="7"/>
          </w:tcPr>
          <w:p w14:paraId="198470A9" w14:textId="77777777" w:rsidR="002E3A7D" w:rsidRDefault="002E3A7D" w:rsidP="002E3A7D">
            <w:pPr>
              <w:tabs>
                <w:tab w:val="left" w:pos="5310"/>
              </w:tabs>
              <w:rPr>
                <w:sz w:val="8"/>
                <w:szCs w:val="8"/>
              </w:rPr>
            </w:pPr>
          </w:p>
          <w:p w14:paraId="08E2C855" w14:textId="77777777" w:rsidR="002E3A7D" w:rsidRDefault="002E3A7D" w:rsidP="002E3A7D">
            <w:pPr>
              <w:tabs>
                <w:tab w:val="left" w:pos="5310"/>
              </w:tabs>
            </w:pPr>
            <w:r w:rsidRPr="00F93126">
              <w:rPr>
                <w:sz w:val="18"/>
                <w:szCs w:val="18"/>
              </w:rPr>
              <w:fldChar w:fldCharType="begin">
                <w:ffData>
                  <w:name w:val=""/>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sidRPr="00F93126">
              <w:rPr>
                <w:sz w:val="18"/>
                <w:szCs w:val="18"/>
              </w:rPr>
              <w:t xml:space="preserve">  </w:t>
            </w:r>
            <w:r>
              <w:rPr>
                <w:sz w:val="18"/>
                <w:szCs w:val="18"/>
              </w:rPr>
              <w:t xml:space="preserve">ARBITRATOR                        </w:t>
            </w:r>
            <w:r w:rsidRPr="00F93126">
              <w:rPr>
                <w:sz w:val="18"/>
                <w:szCs w:val="18"/>
              </w:rPr>
              <w:fldChar w:fldCharType="begin">
                <w:ffData>
                  <w:name w:val="Check15"/>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COURT REPORTER                    </w:t>
            </w:r>
            <w:r w:rsidRPr="00F93126">
              <w:rPr>
                <w:sz w:val="18"/>
                <w:szCs w:val="18"/>
              </w:rPr>
              <w:fldChar w:fldCharType="begin">
                <w:ffData>
                  <w:name w:val="Check16"/>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w:t>
            </w:r>
            <w:r w:rsidRPr="00F93126">
              <w:rPr>
                <w:sz w:val="18"/>
                <w:szCs w:val="18"/>
              </w:rPr>
              <w:t xml:space="preserve"> GRAND JUR</w:t>
            </w:r>
            <w:r>
              <w:rPr>
                <w:sz w:val="18"/>
                <w:szCs w:val="18"/>
              </w:rPr>
              <w:t xml:space="preserve">Y    </w:t>
            </w:r>
            <w:r w:rsidRPr="00F93126">
              <w:rPr>
                <w:sz w:val="18"/>
                <w:szCs w:val="18"/>
              </w:rPr>
              <w:fldChar w:fldCharType="begin">
                <w:ffData>
                  <w:name w:val="Check6"/>
                  <w:enabled/>
                  <w:calcOnExit w:val="0"/>
                  <w:checkBox>
                    <w:sizeAuto/>
                    <w:default w:val="0"/>
                    <w:checked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SETTLEMENTS/AWARDS</w:t>
            </w:r>
          </w:p>
          <w:p w14:paraId="7F2C1C8C" w14:textId="77777777" w:rsidR="002E3A7D" w:rsidRPr="00F93126" w:rsidRDefault="002E3A7D" w:rsidP="002E3A7D">
            <w:pPr>
              <w:spacing w:line="240" w:lineRule="auto"/>
              <w:rPr>
                <w:sz w:val="8"/>
                <w:szCs w:val="8"/>
              </w:rPr>
            </w:pPr>
          </w:p>
          <w:p w14:paraId="5A50257D" w14:textId="77777777" w:rsidR="002E3A7D" w:rsidRDefault="002E3A7D" w:rsidP="002E3A7D">
            <w:pPr>
              <w:tabs>
                <w:tab w:val="left" w:pos="2520"/>
                <w:tab w:val="left" w:pos="2610"/>
                <w:tab w:val="left" w:pos="5310"/>
              </w:tabs>
              <w:spacing w:line="240" w:lineRule="auto"/>
              <w:rPr>
                <w:sz w:val="18"/>
                <w:szCs w:val="18"/>
              </w:rPr>
            </w:pPr>
            <w:r w:rsidRPr="005338FB">
              <w:rPr>
                <w:sz w:val="18"/>
                <w:szCs w:val="18"/>
              </w:rPr>
              <w:fldChar w:fldCharType="begin">
                <w:ffData>
                  <w:name w:val="Check15"/>
                  <w:enabled/>
                  <w:calcOnExit w:val="0"/>
                  <w:checkBox>
                    <w:sizeAuto/>
                    <w:default w:val="0"/>
                  </w:checkBox>
                </w:ffData>
              </w:fldChar>
            </w:r>
            <w:r w:rsidRPr="005338FB">
              <w:rPr>
                <w:sz w:val="18"/>
                <w:szCs w:val="18"/>
              </w:rPr>
              <w:instrText xml:space="preserve"> FORMCHECKBOX </w:instrText>
            </w:r>
            <w:r w:rsidRPr="005338FB">
              <w:rPr>
                <w:sz w:val="18"/>
                <w:szCs w:val="18"/>
              </w:rPr>
            </w:r>
            <w:r w:rsidRPr="005338FB">
              <w:rPr>
                <w:sz w:val="18"/>
                <w:szCs w:val="18"/>
              </w:rPr>
              <w:fldChar w:fldCharType="separate"/>
            </w:r>
            <w:r w:rsidRPr="005338FB">
              <w:rPr>
                <w:sz w:val="18"/>
                <w:szCs w:val="18"/>
              </w:rPr>
              <w:fldChar w:fldCharType="end"/>
            </w:r>
            <w:r w:rsidRPr="005338FB">
              <w:rPr>
                <w:sz w:val="18"/>
                <w:szCs w:val="18"/>
              </w:rPr>
              <w:t xml:space="preserve">  BENEFIT PROVIDER</w:t>
            </w:r>
            <w:r>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w:t>
            </w:r>
            <w:r w:rsidRPr="00F93126">
              <w:rPr>
                <w:sz w:val="18"/>
                <w:szCs w:val="18"/>
              </w:rPr>
              <w:t>DECEASED FINAL PAYMENT</w:t>
            </w:r>
            <w:r>
              <w:rPr>
                <w:sz w:val="18"/>
                <w:szCs w:val="18"/>
              </w:rPr>
              <w:t xml:space="preserve"> </w:t>
            </w:r>
            <w:r w:rsidRPr="00F93126">
              <w:rPr>
                <w:sz w:val="18"/>
                <w:szCs w:val="18"/>
              </w:rPr>
              <w:fldChar w:fldCharType="begin">
                <w:ffData>
                  <w:name w:val="Check16"/>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sidRPr="00F93126">
              <w:rPr>
                <w:sz w:val="18"/>
                <w:szCs w:val="18"/>
              </w:rPr>
              <w:t xml:space="preserve"> </w:t>
            </w:r>
            <w:r>
              <w:rPr>
                <w:sz w:val="18"/>
                <w:szCs w:val="18"/>
              </w:rPr>
              <w:t xml:space="preserve"> MEDIATOR        </w:t>
            </w:r>
            <w:r w:rsidRPr="00F93126">
              <w:rPr>
                <w:sz w:val="18"/>
                <w:szCs w:val="18"/>
              </w:rPr>
              <w:fldChar w:fldCharType="begin">
                <w:ffData>
                  <w:name w:val="Check17"/>
                  <w:enabled/>
                  <w:calcOnExit w:val="0"/>
                  <w:checkBox>
                    <w:sizeAuto/>
                    <w:default w:val="0"/>
                    <w:checked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w:t>
            </w:r>
            <w:r w:rsidRPr="00F93126">
              <w:rPr>
                <w:sz w:val="18"/>
                <w:szCs w:val="18"/>
              </w:rPr>
              <w:t>VOLUNTEER</w:t>
            </w:r>
            <w:r>
              <w:rPr>
                <w:sz w:val="18"/>
                <w:szCs w:val="18"/>
              </w:rPr>
              <w:t xml:space="preserve">       </w:t>
            </w:r>
          </w:p>
          <w:p w14:paraId="4FBB0559" w14:textId="77777777" w:rsidR="002E3A7D" w:rsidRPr="00F93126" w:rsidRDefault="002E3A7D" w:rsidP="002E3A7D">
            <w:pPr>
              <w:tabs>
                <w:tab w:val="left" w:pos="2520"/>
                <w:tab w:val="left" w:pos="2610"/>
                <w:tab w:val="left" w:pos="5310"/>
              </w:tabs>
              <w:spacing w:line="240" w:lineRule="auto"/>
              <w:rPr>
                <w:sz w:val="8"/>
                <w:szCs w:val="8"/>
              </w:rPr>
            </w:pPr>
          </w:p>
          <w:p w14:paraId="54C91879" w14:textId="77777777" w:rsidR="002E3A7D" w:rsidRPr="00F93126" w:rsidRDefault="002E3A7D" w:rsidP="002E3A7D">
            <w:pPr>
              <w:tabs>
                <w:tab w:val="left" w:pos="2520"/>
                <w:tab w:val="left" w:pos="2610"/>
                <w:tab w:val="left" w:pos="5310"/>
              </w:tabs>
              <w:spacing w:line="240" w:lineRule="auto"/>
              <w:rPr>
                <w:sz w:val="8"/>
                <w:szCs w:val="8"/>
              </w:rPr>
            </w:pPr>
            <w:r w:rsidRPr="00F93126">
              <w:rPr>
                <w:sz w:val="18"/>
                <w:szCs w:val="18"/>
              </w:rPr>
              <w:fldChar w:fldCharType="begin">
                <w:ffData>
                  <w:name w:val="Check15"/>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sidRPr="00F93126">
              <w:rPr>
                <w:sz w:val="18"/>
                <w:szCs w:val="18"/>
              </w:rPr>
              <w:t xml:space="preserve">  CONTRACTOR</w:t>
            </w:r>
            <w:r>
              <w:rPr>
                <w:sz w:val="18"/>
                <w:szCs w:val="18"/>
              </w:rPr>
              <w:t xml:space="preserve">                      </w:t>
            </w:r>
            <w:r w:rsidRPr="00F93126">
              <w:rPr>
                <w:sz w:val="18"/>
                <w:szCs w:val="18"/>
              </w:rPr>
              <w:fldChar w:fldCharType="begin">
                <w:ffData>
                  <w:name w:val="Check15"/>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sidRPr="00F93126">
              <w:rPr>
                <w:sz w:val="18"/>
                <w:szCs w:val="18"/>
              </w:rPr>
              <w:t xml:space="preserve"> </w:t>
            </w:r>
            <w:r>
              <w:rPr>
                <w:sz w:val="18"/>
                <w:szCs w:val="18"/>
              </w:rPr>
              <w:t xml:space="preserve"> EMPLOYEE                                  </w:t>
            </w:r>
            <w:r w:rsidRPr="00F93126">
              <w:rPr>
                <w:sz w:val="18"/>
                <w:szCs w:val="18"/>
              </w:rPr>
              <w:fldChar w:fldCharType="begin">
                <w:ffData>
                  <w:name w:val="Check17"/>
                  <w:enabled/>
                  <w:calcOnExit w:val="0"/>
                  <w:checkBox>
                    <w:sizeAuto/>
                    <w:default w:val="0"/>
                    <w:checked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RENT                   </w:t>
            </w:r>
            <w:r w:rsidRPr="00F93126">
              <w:rPr>
                <w:sz w:val="18"/>
                <w:szCs w:val="18"/>
              </w:rPr>
              <w:fldChar w:fldCharType="begin">
                <w:ffData>
                  <w:name w:val="Check17"/>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w:t>
            </w:r>
            <w:r w:rsidRPr="00F93126">
              <w:rPr>
                <w:sz w:val="18"/>
                <w:szCs w:val="18"/>
              </w:rPr>
              <w:t xml:space="preserve"> OTHER</w:t>
            </w:r>
            <w:r>
              <w:rPr>
                <w:sz w:val="18"/>
                <w:szCs w:val="18"/>
              </w:rPr>
              <w:t xml:space="preserve"> </w:t>
            </w:r>
            <w:r>
              <w:rPr>
                <w:i/>
                <w:sz w:val="16"/>
                <w:szCs w:val="16"/>
              </w:rPr>
              <w:t>(</w:t>
            </w:r>
            <w:r w:rsidRPr="00BE34BD">
              <w:rPr>
                <w:b/>
                <w:i/>
                <w:sz w:val="16"/>
                <w:szCs w:val="16"/>
              </w:rPr>
              <w:t>description required</w:t>
            </w:r>
            <w:r>
              <w:rPr>
                <w:sz w:val="18"/>
                <w:szCs w:val="18"/>
              </w:rPr>
              <w:t>)</w:t>
            </w:r>
          </w:p>
          <w:p w14:paraId="41BCBE70" w14:textId="77777777" w:rsidR="002E3A7D" w:rsidRPr="00F93126" w:rsidRDefault="002E3A7D" w:rsidP="002E3A7D">
            <w:pPr>
              <w:spacing w:line="240" w:lineRule="auto"/>
              <w:rPr>
                <w:b/>
                <w:sz w:val="8"/>
                <w:szCs w:val="8"/>
              </w:rPr>
            </w:pPr>
          </w:p>
          <w:p w14:paraId="00E2986C" w14:textId="77777777" w:rsidR="002E3A7D" w:rsidRPr="00E17DE5" w:rsidRDefault="002E3A7D" w:rsidP="002E3A7D">
            <w:pPr>
              <w:tabs>
                <w:tab w:val="left" w:pos="2520"/>
                <w:tab w:val="left" w:pos="5310"/>
              </w:tabs>
              <w:spacing w:line="240" w:lineRule="auto"/>
              <w:rPr>
                <w:sz w:val="16"/>
                <w:szCs w:val="16"/>
              </w:rPr>
            </w:pPr>
            <w:r w:rsidRPr="00F93126">
              <w:rPr>
                <w:sz w:val="18"/>
                <w:szCs w:val="18"/>
              </w:rPr>
              <w:fldChar w:fldCharType="begin">
                <w:ffData>
                  <w:name w:val="Check15"/>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sidRPr="00F93126">
              <w:rPr>
                <w:sz w:val="18"/>
                <w:szCs w:val="18"/>
              </w:rPr>
              <w:t xml:space="preserve">  COURT APPT. COUNSEL</w:t>
            </w:r>
            <w:r>
              <w:rPr>
                <w:sz w:val="18"/>
                <w:szCs w:val="18"/>
              </w:rPr>
              <w:t xml:space="preserve">    </w:t>
            </w:r>
            <w:r w:rsidRPr="00F93126">
              <w:rPr>
                <w:sz w:val="18"/>
                <w:szCs w:val="18"/>
              </w:rPr>
              <w:fldChar w:fldCharType="begin">
                <w:ffData>
                  <w:name w:val="Check17"/>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w:t>
            </w:r>
            <w:r w:rsidRPr="00F93126">
              <w:rPr>
                <w:sz w:val="18"/>
                <w:szCs w:val="18"/>
              </w:rPr>
              <w:t xml:space="preserve"> </w:t>
            </w:r>
            <w:r>
              <w:rPr>
                <w:sz w:val="18"/>
                <w:szCs w:val="18"/>
              </w:rPr>
              <w:t xml:space="preserve">GARNISHMENT TRUSTEE        </w:t>
            </w:r>
            <w:r w:rsidRPr="00F93126">
              <w:rPr>
                <w:sz w:val="18"/>
                <w:szCs w:val="18"/>
              </w:rPr>
              <w:fldChar w:fldCharType="begin">
                <w:ffData>
                  <w:name w:val="Check17"/>
                  <w:enabled/>
                  <w:calcOnExit w:val="0"/>
                  <w:checkBox>
                    <w:sizeAuto/>
                    <w:default w:val="0"/>
                    <w:checked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RETIREE</w:t>
            </w:r>
            <w:r w:rsidR="00D71FA6">
              <w:rPr>
                <w:sz w:val="18"/>
                <w:szCs w:val="18"/>
              </w:rPr>
              <w:t xml:space="preserve"> – </w:t>
            </w:r>
            <w:r w:rsidR="00D71FA6" w:rsidRPr="00E17DE5">
              <w:rPr>
                <w:sz w:val="16"/>
                <w:szCs w:val="16"/>
              </w:rPr>
              <w:t>MEDICAL PREMIUM REIMB</w:t>
            </w:r>
            <w:r w:rsidR="00E17DE5" w:rsidRPr="00E17DE5">
              <w:rPr>
                <w:sz w:val="16"/>
                <w:szCs w:val="16"/>
              </w:rPr>
              <w:t>URSE</w:t>
            </w:r>
            <w:r w:rsidR="00D71FA6" w:rsidRPr="00E17DE5">
              <w:rPr>
                <w:sz w:val="16"/>
                <w:szCs w:val="16"/>
              </w:rPr>
              <w:t>.</w:t>
            </w:r>
          </w:p>
          <w:p w14:paraId="0FFE1086" w14:textId="77777777" w:rsidR="002E3A7D" w:rsidRPr="008B473F" w:rsidRDefault="002E3A7D" w:rsidP="002E3A7D">
            <w:pPr>
              <w:spacing w:line="240" w:lineRule="auto"/>
              <w:rPr>
                <w:sz w:val="8"/>
                <w:szCs w:val="8"/>
              </w:rPr>
            </w:pPr>
          </w:p>
          <w:p w14:paraId="20CC9B61" w14:textId="77777777" w:rsidR="002E3A7D" w:rsidRPr="00C16B1D" w:rsidRDefault="002E3A7D" w:rsidP="002E3A7D">
            <w:pPr>
              <w:tabs>
                <w:tab w:val="left" w:pos="5310"/>
              </w:tabs>
            </w:pPr>
            <w:r w:rsidRPr="00F93126">
              <w:rPr>
                <w:sz w:val="18"/>
                <w:szCs w:val="18"/>
              </w:rPr>
              <w:fldChar w:fldCharType="begin">
                <w:ffData>
                  <w:name w:val="Check15"/>
                  <w:enabled/>
                  <w:calcOnExit w:val="0"/>
                  <w:checkBox>
                    <w:sizeAuto/>
                    <w:default w:val="0"/>
                  </w:checkBox>
                </w:ffData>
              </w:fldChar>
            </w:r>
            <w:r w:rsidRPr="00F93126">
              <w:rPr>
                <w:sz w:val="18"/>
                <w:szCs w:val="18"/>
              </w:rPr>
              <w:instrText xml:space="preserve"> FORMCHECKBOX </w:instrText>
            </w:r>
            <w:r w:rsidRPr="00F93126">
              <w:rPr>
                <w:sz w:val="18"/>
                <w:szCs w:val="18"/>
              </w:rPr>
            </w:r>
            <w:r w:rsidRPr="00F93126">
              <w:rPr>
                <w:sz w:val="18"/>
                <w:szCs w:val="18"/>
              </w:rPr>
              <w:fldChar w:fldCharType="separate"/>
            </w:r>
            <w:r w:rsidRPr="00F93126">
              <w:rPr>
                <w:sz w:val="18"/>
                <w:szCs w:val="18"/>
              </w:rPr>
              <w:fldChar w:fldCharType="end"/>
            </w:r>
            <w:r>
              <w:rPr>
                <w:sz w:val="18"/>
                <w:szCs w:val="18"/>
              </w:rPr>
              <w:t xml:space="preserve">  </w:t>
            </w:r>
            <w:r w:rsidRPr="00F93126">
              <w:rPr>
                <w:sz w:val="18"/>
                <w:szCs w:val="18"/>
              </w:rPr>
              <w:t>COURT INTERPRETER: (</w:t>
            </w:r>
            <w:r w:rsidRPr="00BE34BD">
              <w:rPr>
                <w:b/>
                <w:i/>
                <w:sz w:val="16"/>
                <w:szCs w:val="16"/>
              </w:rPr>
              <w:t>indicate language</w:t>
            </w:r>
            <w:r w:rsidRPr="00F93126">
              <w:rPr>
                <w:sz w:val="18"/>
                <w:szCs w:val="18"/>
              </w:rPr>
              <w:t>)</w:t>
            </w:r>
            <w:r>
              <w:rPr>
                <w:sz w:val="18"/>
                <w:szCs w:val="18"/>
              </w:rPr>
              <w:t xml:space="preserve"> __________________</w:t>
            </w:r>
            <w:r>
              <w:rPr>
                <w:rStyle w:val="PlaceholderText"/>
                <w:sz w:val="18"/>
                <w:szCs w:val="18"/>
              </w:rPr>
              <w:t xml:space="preserve">  </w:t>
            </w:r>
            <w:r w:rsidRPr="005338FB">
              <w:rPr>
                <w:sz w:val="18"/>
                <w:szCs w:val="18"/>
              </w:rPr>
              <w:fldChar w:fldCharType="begin">
                <w:ffData>
                  <w:name w:val="Check6"/>
                  <w:enabled/>
                  <w:calcOnExit w:val="0"/>
                  <w:checkBox>
                    <w:sizeAuto/>
                    <w:default w:val="0"/>
                    <w:checked w:val="0"/>
                  </w:checkBox>
                </w:ffData>
              </w:fldChar>
            </w:r>
            <w:r w:rsidRPr="005338FB">
              <w:rPr>
                <w:sz w:val="18"/>
                <w:szCs w:val="18"/>
              </w:rPr>
              <w:instrText xml:space="preserve"> FORMCHECKBOX </w:instrText>
            </w:r>
            <w:r w:rsidRPr="005338FB">
              <w:rPr>
                <w:sz w:val="18"/>
                <w:szCs w:val="18"/>
              </w:rPr>
            </w:r>
            <w:r w:rsidRPr="005338FB">
              <w:rPr>
                <w:sz w:val="18"/>
                <w:szCs w:val="18"/>
              </w:rPr>
              <w:fldChar w:fldCharType="separate"/>
            </w:r>
            <w:r w:rsidRPr="005338FB">
              <w:rPr>
                <w:sz w:val="18"/>
                <w:szCs w:val="18"/>
              </w:rPr>
              <w:fldChar w:fldCharType="end"/>
            </w:r>
            <w:r w:rsidRPr="005338FB">
              <w:rPr>
                <w:sz w:val="18"/>
                <w:szCs w:val="18"/>
              </w:rPr>
              <w:t xml:space="preserve">  RETIREE – “IN LIEU OF” PAYMENT</w:t>
            </w:r>
          </w:p>
          <w:p w14:paraId="6471AE24" w14:textId="77777777" w:rsidR="00143FDE" w:rsidRPr="002E3A7D" w:rsidRDefault="00143FDE" w:rsidP="002E3A7D">
            <w:pPr>
              <w:rPr>
                <w:sz w:val="8"/>
                <w:szCs w:val="8"/>
              </w:rPr>
            </w:pPr>
          </w:p>
        </w:tc>
      </w:tr>
      <w:tr w:rsidR="00143FDE" w:rsidRPr="00C335DA" w14:paraId="686B3339" w14:textId="77777777" w:rsidTr="00571F31">
        <w:trPr>
          <w:trHeight w:val="441"/>
        </w:trPr>
        <w:tc>
          <w:tcPr>
            <w:tcW w:w="1278" w:type="dxa"/>
            <w:vMerge/>
            <w:shd w:val="clear" w:color="auto" w:fill="DBE5F1"/>
          </w:tcPr>
          <w:p w14:paraId="470D6B48" w14:textId="77777777" w:rsidR="00143FDE" w:rsidRPr="00C335DA" w:rsidRDefault="00143FDE" w:rsidP="00C335DA">
            <w:pPr>
              <w:spacing w:line="240" w:lineRule="auto"/>
            </w:pPr>
          </w:p>
        </w:tc>
        <w:tc>
          <w:tcPr>
            <w:tcW w:w="4590" w:type="dxa"/>
            <w:gridSpan w:val="2"/>
          </w:tcPr>
          <w:p w14:paraId="68D97368" w14:textId="77777777" w:rsidR="00143FDE" w:rsidRPr="00C335DA" w:rsidRDefault="00143FDE" w:rsidP="00C335DA">
            <w:pPr>
              <w:spacing w:line="240" w:lineRule="auto"/>
              <w:rPr>
                <w:b/>
                <w:sz w:val="14"/>
                <w:szCs w:val="14"/>
              </w:rPr>
            </w:pPr>
            <w:r w:rsidRPr="00C335DA">
              <w:rPr>
                <w:b/>
                <w:sz w:val="14"/>
                <w:szCs w:val="14"/>
              </w:rPr>
              <w:t>COURT CONTACT NAME</w:t>
            </w:r>
          </w:p>
          <w:bookmarkStart w:id="22" w:name="Text18"/>
          <w:p w14:paraId="792D5D35" w14:textId="77777777"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c>
          <w:tcPr>
            <w:tcW w:w="2737" w:type="dxa"/>
            <w:gridSpan w:val="4"/>
          </w:tcPr>
          <w:p w14:paraId="5C5DA0D4" w14:textId="77777777" w:rsidR="00143FDE" w:rsidRDefault="00143FDE" w:rsidP="00C335DA">
            <w:pPr>
              <w:spacing w:line="240" w:lineRule="auto"/>
              <w:rPr>
                <w:b/>
                <w:sz w:val="14"/>
                <w:szCs w:val="14"/>
              </w:rPr>
            </w:pPr>
            <w:r w:rsidRPr="00C335DA">
              <w:rPr>
                <w:b/>
                <w:sz w:val="14"/>
                <w:szCs w:val="14"/>
              </w:rPr>
              <w:t>PHONE NUMBER</w:t>
            </w:r>
            <w:bookmarkStart w:id="23" w:name="Text19"/>
          </w:p>
          <w:p w14:paraId="0EEFD87C" w14:textId="77777777"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3"/>
          </w:p>
        </w:tc>
        <w:tc>
          <w:tcPr>
            <w:tcW w:w="2195" w:type="dxa"/>
          </w:tcPr>
          <w:p w14:paraId="2250BD01" w14:textId="77777777" w:rsidR="00143FDE" w:rsidRDefault="00143FDE" w:rsidP="00C335DA">
            <w:pPr>
              <w:spacing w:line="240" w:lineRule="auto"/>
              <w:rPr>
                <w:b/>
                <w:sz w:val="14"/>
                <w:szCs w:val="14"/>
              </w:rPr>
            </w:pPr>
            <w:r>
              <w:rPr>
                <w:b/>
                <w:sz w:val="14"/>
                <w:szCs w:val="14"/>
              </w:rPr>
              <w:t>EMAIL</w:t>
            </w:r>
          </w:p>
          <w:p w14:paraId="0E6F8C6F" w14:textId="77777777"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14:paraId="4DEFDBC1" w14:textId="77777777" w:rsidTr="00571F31">
        <w:trPr>
          <w:trHeight w:val="228"/>
        </w:trPr>
        <w:tc>
          <w:tcPr>
            <w:tcW w:w="10800" w:type="dxa"/>
            <w:gridSpan w:val="8"/>
            <w:shd w:val="clear" w:color="auto" w:fill="D9D9D9"/>
          </w:tcPr>
          <w:p w14:paraId="7398F4AF" w14:textId="77777777" w:rsidR="0096037B" w:rsidRPr="00C335DA" w:rsidRDefault="0096037B" w:rsidP="005901FC">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1D33BD">
              <w:rPr>
                <w:sz w:val="16"/>
                <w:szCs w:val="16"/>
              </w:rPr>
              <w:t>3</w:t>
            </w:r>
            <w:r w:rsidR="005901FC">
              <w:rPr>
                <w:sz w:val="16"/>
                <w:szCs w:val="16"/>
              </w:rPr>
              <w:t>/8/201</w:t>
            </w:r>
            <w:r w:rsidR="001D33BD">
              <w:rPr>
                <w:sz w:val="16"/>
                <w:szCs w:val="16"/>
              </w:rPr>
              <w:t>9</w:t>
            </w:r>
            <w:r w:rsidR="00661E20" w:rsidRPr="00E528AD">
              <w:rPr>
                <w:sz w:val="16"/>
                <w:szCs w:val="16"/>
              </w:rPr>
              <w:t>)</w:t>
            </w:r>
          </w:p>
        </w:tc>
      </w:tr>
      <w:tr w:rsidR="0096037B" w:rsidRPr="00C335DA" w14:paraId="4CC35BC3" w14:textId="77777777" w:rsidTr="00571F31">
        <w:trPr>
          <w:trHeight w:val="471"/>
        </w:trPr>
        <w:tc>
          <w:tcPr>
            <w:tcW w:w="4968" w:type="dxa"/>
            <w:gridSpan w:val="2"/>
          </w:tcPr>
          <w:p w14:paraId="05CE5076" w14:textId="77777777"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14:paraId="56F16E12" w14:textId="77777777" w:rsidR="0096037B" w:rsidRPr="00C335DA" w:rsidRDefault="0096037B" w:rsidP="00C335DA">
            <w:pPr>
              <w:spacing w:line="240" w:lineRule="auto"/>
            </w:pPr>
          </w:p>
        </w:tc>
        <w:tc>
          <w:tcPr>
            <w:tcW w:w="5832" w:type="dxa"/>
            <w:gridSpan w:val="6"/>
          </w:tcPr>
          <w:p w14:paraId="07189304" w14:textId="77777777" w:rsidR="0096037B" w:rsidRPr="00C335DA" w:rsidRDefault="0096037B" w:rsidP="00C335DA">
            <w:pPr>
              <w:spacing w:line="240" w:lineRule="auto"/>
              <w:rPr>
                <w:b/>
                <w:sz w:val="16"/>
                <w:szCs w:val="16"/>
              </w:rPr>
            </w:pPr>
            <w:r w:rsidRPr="00C335DA">
              <w:rPr>
                <w:b/>
                <w:sz w:val="16"/>
                <w:szCs w:val="16"/>
              </w:rPr>
              <w:t xml:space="preserve">Assigned By: </w:t>
            </w:r>
          </w:p>
          <w:p w14:paraId="54CCB833" w14:textId="77777777" w:rsidR="0096037B" w:rsidRPr="00C335DA" w:rsidRDefault="0096037B" w:rsidP="00C335DA">
            <w:pPr>
              <w:spacing w:line="240" w:lineRule="auto"/>
            </w:pPr>
          </w:p>
        </w:tc>
      </w:tr>
    </w:tbl>
    <w:p w14:paraId="7DA41C81" w14:textId="77777777" w:rsidR="00570C61" w:rsidRDefault="00570C61">
      <w:r>
        <w:br w:type="page"/>
      </w:r>
    </w:p>
    <w:p w14:paraId="1BE68ACF" w14:textId="77777777"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14:paraId="0B8D15E2" w14:textId="77777777" w:rsidTr="00571F31">
        <w:tc>
          <w:tcPr>
            <w:tcW w:w="10728" w:type="dxa"/>
            <w:gridSpan w:val="2"/>
            <w:shd w:val="clear" w:color="auto" w:fill="D9D9D9"/>
          </w:tcPr>
          <w:p w14:paraId="7667EA1B" w14:textId="77777777"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14:paraId="490B32C0" w14:textId="77777777" w:rsidTr="00571F31">
        <w:tc>
          <w:tcPr>
            <w:tcW w:w="10728" w:type="dxa"/>
            <w:gridSpan w:val="2"/>
            <w:shd w:val="clear" w:color="auto" w:fill="D9D9D9"/>
          </w:tcPr>
          <w:p w14:paraId="3E8D2D2F" w14:textId="77777777"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14:paraId="203792F6" w14:textId="77777777" w:rsidTr="00571F31">
        <w:tc>
          <w:tcPr>
            <w:tcW w:w="10728" w:type="dxa"/>
            <w:gridSpan w:val="2"/>
            <w:shd w:val="clear" w:color="auto" w:fill="D6E3BC"/>
          </w:tcPr>
          <w:p w14:paraId="4DA6BEF3" w14:textId="77777777" w:rsidR="00570C61" w:rsidRPr="00570C61" w:rsidRDefault="00570C61" w:rsidP="00BE4AC3">
            <w:pPr>
              <w:spacing w:line="240" w:lineRule="auto"/>
              <w:jc w:val="center"/>
              <w:rPr>
                <w:b/>
                <w:sz w:val="4"/>
                <w:szCs w:val="4"/>
              </w:rPr>
            </w:pPr>
          </w:p>
          <w:p w14:paraId="10F849E5" w14:textId="77777777"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14:paraId="6EDF4019" w14:textId="77777777" w:rsidTr="00571F31">
        <w:trPr>
          <w:trHeight w:val="1565"/>
        </w:trPr>
        <w:tc>
          <w:tcPr>
            <w:tcW w:w="1188" w:type="dxa"/>
            <w:shd w:val="clear" w:color="auto" w:fill="D6E3BC"/>
            <w:vAlign w:val="center"/>
          </w:tcPr>
          <w:p w14:paraId="0F0DA6C3" w14:textId="77777777" w:rsidR="00172FB8" w:rsidRPr="00570C61" w:rsidRDefault="00172FB8" w:rsidP="00060CA2">
            <w:pPr>
              <w:spacing w:line="240" w:lineRule="auto"/>
              <w:jc w:val="center"/>
              <w:rPr>
                <w:b/>
                <w:sz w:val="20"/>
                <w:szCs w:val="20"/>
              </w:rPr>
            </w:pPr>
          </w:p>
          <w:p w14:paraId="19C32D95" w14:textId="77777777" w:rsidR="00971549" w:rsidRPr="00570C61" w:rsidRDefault="00883F88" w:rsidP="00060CA2">
            <w:pPr>
              <w:spacing w:line="240" w:lineRule="auto"/>
              <w:jc w:val="center"/>
              <w:rPr>
                <w:b/>
                <w:sz w:val="20"/>
                <w:szCs w:val="20"/>
              </w:rPr>
            </w:pPr>
            <w:r w:rsidRPr="00570C61">
              <w:rPr>
                <w:b/>
                <w:sz w:val="20"/>
                <w:szCs w:val="20"/>
              </w:rPr>
              <w:t>2</w:t>
            </w:r>
          </w:p>
        </w:tc>
        <w:tc>
          <w:tcPr>
            <w:tcW w:w="9540" w:type="dxa"/>
          </w:tcPr>
          <w:p w14:paraId="6FB85D15" w14:textId="77777777"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14:paraId="0ED7D210" w14:textId="77777777" w:rsidR="00172FB8" w:rsidRPr="00571F31" w:rsidRDefault="00172FB8" w:rsidP="006F3898">
            <w:pPr>
              <w:spacing w:line="240" w:lineRule="auto"/>
              <w:ind w:right="252"/>
              <w:rPr>
                <w:sz w:val="6"/>
                <w:szCs w:val="6"/>
              </w:rPr>
            </w:pPr>
          </w:p>
          <w:p w14:paraId="08A264CA" w14:textId="77777777"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14:paraId="59015CF8" w14:textId="77777777" w:rsidR="00172FB8" w:rsidRPr="00571F31" w:rsidRDefault="00172FB8" w:rsidP="006F3898">
            <w:pPr>
              <w:spacing w:line="240" w:lineRule="auto"/>
              <w:ind w:right="252"/>
              <w:rPr>
                <w:sz w:val="6"/>
                <w:szCs w:val="6"/>
              </w:rPr>
            </w:pPr>
          </w:p>
          <w:p w14:paraId="245869CA" w14:textId="77777777"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14:paraId="312527AD" w14:textId="77777777" w:rsidTr="00571F31">
        <w:trPr>
          <w:trHeight w:val="2240"/>
        </w:trPr>
        <w:tc>
          <w:tcPr>
            <w:tcW w:w="1188" w:type="dxa"/>
            <w:shd w:val="clear" w:color="auto" w:fill="D6E3BC"/>
            <w:vAlign w:val="center"/>
          </w:tcPr>
          <w:p w14:paraId="05AAF77F" w14:textId="77777777" w:rsidR="00883F88" w:rsidRPr="00570C61" w:rsidRDefault="00883F88" w:rsidP="00060CA2">
            <w:pPr>
              <w:spacing w:line="240" w:lineRule="auto"/>
              <w:jc w:val="center"/>
              <w:rPr>
                <w:b/>
                <w:sz w:val="20"/>
                <w:szCs w:val="20"/>
              </w:rPr>
            </w:pPr>
          </w:p>
          <w:p w14:paraId="0AE572B8" w14:textId="77777777" w:rsidR="00883F88" w:rsidRPr="00570C61" w:rsidRDefault="00883F88" w:rsidP="00060CA2">
            <w:pPr>
              <w:spacing w:line="240" w:lineRule="auto"/>
              <w:jc w:val="center"/>
              <w:rPr>
                <w:b/>
                <w:sz w:val="20"/>
                <w:szCs w:val="20"/>
              </w:rPr>
            </w:pPr>
            <w:r w:rsidRPr="00570C61">
              <w:rPr>
                <w:b/>
                <w:sz w:val="20"/>
                <w:szCs w:val="20"/>
              </w:rPr>
              <w:t>3</w:t>
            </w:r>
          </w:p>
          <w:p w14:paraId="1F6EBD6F" w14:textId="77777777" w:rsidR="00883F88" w:rsidRPr="00570C61" w:rsidRDefault="00883F88" w:rsidP="00060CA2">
            <w:pPr>
              <w:spacing w:line="240" w:lineRule="auto"/>
              <w:jc w:val="center"/>
              <w:rPr>
                <w:b/>
                <w:sz w:val="20"/>
                <w:szCs w:val="20"/>
              </w:rPr>
            </w:pPr>
          </w:p>
          <w:p w14:paraId="766614D3" w14:textId="77777777" w:rsidR="00883F88" w:rsidRPr="00570C61" w:rsidRDefault="00883F88" w:rsidP="00060CA2">
            <w:pPr>
              <w:jc w:val="center"/>
              <w:rPr>
                <w:b/>
                <w:sz w:val="20"/>
                <w:szCs w:val="20"/>
              </w:rPr>
            </w:pPr>
          </w:p>
        </w:tc>
        <w:tc>
          <w:tcPr>
            <w:tcW w:w="9540" w:type="dxa"/>
          </w:tcPr>
          <w:p w14:paraId="4539EA1F" w14:textId="77777777"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14:paraId="59D790AF" w14:textId="77777777" w:rsidR="00883F88" w:rsidRPr="00571F31" w:rsidRDefault="00883F88" w:rsidP="006F3898">
            <w:pPr>
              <w:spacing w:line="240" w:lineRule="auto"/>
              <w:ind w:right="252"/>
              <w:rPr>
                <w:sz w:val="6"/>
                <w:szCs w:val="6"/>
              </w:rPr>
            </w:pPr>
          </w:p>
          <w:p w14:paraId="3DD67938" w14:textId="77777777"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14:paraId="67F5258B" w14:textId="77777777" w:rsidR="00883F88" w:rsidRPr="00571F31" w:rsidRDefault="00883F88" w:rsidP="006F3898">
            <w:pPr>
              <w:spacing w:line="240" w:lineRule="auto"/>
              <w:ind w:right="252"/>
              <w:rPr>
                <w:sz w:val="6"/>
                <w:szCs w:val="6"/>
              </w:rPr>
            </w:pPr>
          </w:p>
          <w:p w14:paraId="42AE3B49" w14:textId="77777777"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14:paraId="71F42BAE" w14:textId="77777777" w:rsidTr="00571F31">
        <w:tc>
          <w:tcPr>
            <w:tcW w:w="1188" w:type="dxa"/>
            <w:shd w:val="clear" w:color="auto" w:fill="D6E3BC"/>
            <w:vAlign w:val="center"/>
          </w:tcPr>
          <w:p w14:paraId="796FEE9D" w14:textId="77777777" w:rsidR="00172FB8" w:rsidRPr="00570C61" w:rsidRDefault="00172FB8" w:rsidP="00060CA2">
            <w:pPr>
              <w:spacing w:line="240" w:lineRule="auto"/>
              <w:jc w:val="center"/>
              <w:rPr>
                <w:b/>
                <w:sz w:val="20"/>
                <w:szCs w:val="20"/>
              </w:rPr>
            </w:pPr>
          </w:p>
          <w:p w14:paraId="5621E3E9" w14:textId="77777777" w:rsidR="00706C72" w:rsidRPr="00570C61" w:rsidRDefault="00706C72" w:rsidP="00060CA2">
            <w:pPr>
              <w:spacing w:line="240" w:lineRule="auto"/>
              <w:jc w:val="center"/>
              <w:rPr>
                <w:b/>
                <w:sz w:val="20"/>
                <w:szCs w:val="20"/>
              </w:rPr>
            </w:pPr>
            <w:r w:rsidRPr="00570C61">
              <w:rPr>
                <w:b/>
                <w:sz w:val="20"/>
                <w:szCs w:val="20"/>
              </w:rPr>
              <w:t>4</w:t>
            </w:r>
          </w:p>
        </w:tc>
        <w:tc>
          <w:tcPr>
            <w:tcW w:w="9540" w:type="dxa"/>
          </w:tcPr>
          <w:p w14:paraId="6D314A9E" w14:textId="77777777"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14:paraId="17087B99" w14:textId="77777777" w:rsidR="001A3EB1" w:rsidRPr="00E17B1A" w:rsidRDefault="001A3EB1" w:rsidP="00797CC3">
            <w:pPr>
              <w:spacing w:line="240" w:lineRule="auto"/>
              <w:ind w:right="432"/>
              <w:rPr>
                <w:sz w:val="6"/>
                <w:szCs w:val="6"/>
              </w:rPr>
            </w:pPr>
          </w:p>
          <w:p w14:paraId="3B7A5B26" w14:textId="77777777"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14:paraId="60078DFB" w14:textId="77777777" w:rsidR="001A3EB1" w:rsidRPr="00571F31" w:rsidRDefault="001A3EB1" w:rsidP="00797CC3">
            <w:pPr>
              <w:spacing w:line="240" w:lineRule="auto"/>
              <w:ind w:right="432"/>
              <w:rPr>
                <w:sz w:val="6"/>
                <w:szCs w:val="6"/>
              </w:rPr>
            </w:pPr>
          </w:p>
          <w:p w14:paraId="1CDEB379" w14:textId="77777777"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14:paraId="2697E1E8" w14:textId="77777777" w:rsidR="001A3EB1" w:rsidRPr="00571F31" w:rsidRDefault="001A3EB1" w:rsidP="00797CC3">
            <w:pPr>
              <w:spacing w:line="240" w:lineRule="auto"/>
              <w:ind w:right="432"/>
              <w:rPr>
                <w:sz w:val="6"/>
                <w:szCs w:val="6"/>
              </w:rPr>
            </w:pPr>
          </w:p>
          <w:p w14:paraId="2BC2368F" w14:textId="77777777"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14:paraId="54B3C50B" w14:textId="77777777" w:rsidR="001A3EB1" w:rsidRPr="00571F31" w:rsidRDefault="001A3EB1" w:rsidP="00797CC3">
            <w:pPr>
              <w:spacing w:line="240" w:lineRule="auto"/>
              <w:ind w:right="432"/>
              <w:rPr>
                <w:sz w:val="6"/>
                <w:szCs w:val="6"/>
              </w:rPr>
            </w:pPr>
          </w:p>
          <w:p w14:paraId="0F9B2093" w14:textId="77777777"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14:paraId="4D3D5841" w14:textId="77777777" w:rsidR="001A3EB1" w:rsidRPr="00571F31" w:rsidRDefault="001A3EB1" w:rsidP="00797CC3">
            <w:pPr>
              <w:spacing w:line="240" w:lineRule="auto"/>
              <w:ind w:right="432"/>
              <w:rPr>
                <w:sz w:val="6"/>
                <w:szCs w:val="6"/>
              </w:rPr>
            </w:pPr>
          </w:p>
          <w:p w14:paraId="456F9FF0" w14:textId="77777777"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14:paraId="66578A5C" w14:textId="77777777" w:rsidR="00172FB8" w:rsidRPr="00571F31" w:rsidRDefault="00172FB8" w:rsidP="00797CC3">
            <w:pPr>
              <w:spacing w:line="240" w:lineRule="auto"/>
              <w:ind w:right="432"/>
              <w:rPr>
                <w:sz w:val="6"/>
                <w:szCs w:val="6"/>
              </w:rPr>
            </w:pPr>
          </w:p>
          <w:p w14:paraId="4763D2E6" w14:textId="77777777"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14:paraId="5B9E9579" w14:textId="77777777" w:rsidR="001A3EB1" w:rsidRPr="00571F31" w:rsidRDefault="001A3EB1" w:rsidP="00797CC3">
            <w:pPr>
              <w:spacing w:line="240" w:lineRule="auto"/>
              <w:ind w:right="432"/>
              <w:rPr>
                <w:sz w:val="6"/>
                <w:szCs w:val="6"/>
              </w:rPr>
            </w:pPr>
          </w:p>
          <w:p w14:paraId="6DD92D94" w14:textId="77777777"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14:paraId="3FB672D0" w14:textId="77777777"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8" w:history="1">
              <w:r w:rsidRPr="00E17B1A">
                <w:rPr>
                  <w:rStyle w:val="Hyperlink"/>
                  <w:sz w:val="20"/>
                  <w:szCs w:val="20"/>
                </w:rPr>
                <w:t>wscs.gen@ftb.ca.gov</w:t>
              </w:r>
            </w:hyperlink>
            <w:r w:rsidRPr="00E17B1A">
              <w:rPr>
                <w:sz w:val="20"/>
                <w:szCs w:val="20"/>
              </w:rPr>
              <w:t xml:space="preserve"> </w:t>
            </w:r>
          </w:p>
          <w:p w14:paraId="555F6CB4" w14:textId="77777777"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9" w:history="1">
              <w:r w:rsidRPr="00E17B1A">
                <w:rPr>
                  <w:rStyle w:val="Hyperlink"/>
                  <w:sz w:val="20"/>
                  <w:szCs w:val="20"/>
                </w:rPr>
                <w:t>www.ftb.ca.gov</w:t>
              </w:r>
            </w:hyperlink>
            <w:r w:rsidRPr="00E17B1A">
              <w:rPr>
                <w:sz w:val="20"/>
                <w:szCs w:val="20"/>
              </w:rPr>
              <w:t xml:space="preserve"> </w:t>
            </w:r>
          </w:p>
          <w:p w14:paraId="48DA18BF" w14:textId="77777777" w:rsidR="00172FB8" w:rsidRPr="00EE606E" w:rsidRDefault="00172FB8" w:rsidP="00E17B1A">
            <w:pPr>
              <w:spacing w:line="240" w:lineRule="auto"/>
              <w:rPr>
                <w:sz w:val="4"/>
                <w:szCs w:val="4"/>
              </w:rPr>
            </w:pPr>
          </w:p>
        </w:tc>
      </w:tr>
      <w:tr w:rsidR="00172FB8" w:rsidRPr="00E17B1A" w14:paraId="7270C89F" w14:textId="77777777" w:rsidTr="00571F31">
        <w:tc>
          <w:tcPr>
            <w:tcW w:w="1188" w:type="dxa"/>
            <w:shd w:val="clear" w:color="auto" w:fill="D6E3BC"/>
            <w:vAlign w:val="center"/>
          </w:tcPr>
          <w:p w14:paraId="3F3C9950" w14:textId="77777777" w:rsidR="00172FB8" w:rsidRPr="00570C61" w:rsidRDefault="00661E20" w:rsidP="00060CA2">
            <w:pPr>
              <w:spacing w:line="240" w:lineRule="auto"/>
              <w:jc w:val="center"/>
              <w:rPr>
                <w:b/>
                <w:sz w:val="20"/>
                <w:szCs w:val="20"/>
              </w:rPr>
            </w:pPr>
            <w:r w:rsidRPr="00570C61">
              <w:rPr>
                <w:b/>
                <w:sz w:val="20"/>
                <w:szCs w:val="20"/>
              </w:rPr>
              <w:t>5</w:t>
            </w:r>
          </w:p>
        </w:tc>
        <w:tc>
          <w:tcPr>
            <w:tcW w:w="9540" w:type="dxa"/>
          </w:tcPr>
          <w:p w14:paraId="12D26982" w14:textId="77777777"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14:paraId="2D2652BB" w14:textId="77777777"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0"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14:paraId="324093BF" w14:textId="77777777" w:rsidR="00172FB8" w:rsidRPr="00E17B1A" w:rsidRDefault="00172FB8" w:rsidP="00E17B1A">
            <w:pPr>
              <w:spacing w:line="240" w:lineRule="auto"/>
              <w:rPr>
                <w:sz w:val="6"/>
                <w:szCs w:val="6"/>
              </w:rPr>
            </w:pPr>
          </w:p>
        </w:tc>
      </w:tr>
      <w:tr w:rsidR="00172FB8" w:rsidRPr="00570C61" w14:paraId="3A791CCF" w14:textId="77777777" w:rsidTr="00571F31">
        <w:tc>
          <w:tcPr>
            <w:tcW w:w="10728" w:type="dxa"/>
            <w:gridSpan w:val="2"/>
            <w:shd w:val="clear" w:color="auto" w:fill="DBE5F1"/>
          </w:tcPr>
          <w:p w14:paraId="6BCD6B7A" w14:textId="77777777" w:rsidR="00570C61" w:rsidRPr="00570C61" w:rsidRDefault="00570C61" w:rsidP="000E580D">
            <w:pPr>
              <w:spacing w:line="240" w:lineRule="auto"/>
              <w:jc w:val="center"/>
              <w:rPr>
                <w:b/>
                <w:sz w:val="4"/>
                <w:szCs w:val="4"/>
              </w:rPr>
            </w:pPr>
          </w:p>
          <w:p w14:paraId="42A120EE" w14:textId="77777777"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14:paraId="730C1477" w14:textId="77777777" w:rsidTr="00571F31">
        <w:tc>
          <w:tcPr>
            <w:tcW w:w="1188" w:type="dxa"/>
            <w:shd w:val="clear" w:color="auto" w:fill="DBE5F1"/>
            <w:vAlign w:val="center"/>
          </w:tcPr>
          <w:p w14:paraId="5352FC94" w14:textId="77777777" w:rsidR="004F1F61" w:rsidRPr="00570C61" w:rsidRDefault="004F1F61" w:rsidP="00060CA2">
            <w:pPr>
              <w:spacing w:line="240" w:lineRule="auto"/>
              <w:jc w:val="center"/>
              <w:rPr>
                <w:b/>
                <w:sz w:val="20"/>
                <w:szCs w:val="20"/>
              </w:rPr>
            </w:pPr>
          </w:p>
          <w:p w14:paraId="31B08944" w14:textId="77777777" w:rsidR="004F1F61" w:rsidRPr="00570C61" w:rsidRDefault="00661E20" w:rsidP="00060CA2">
            <w:pPr>
              <w:spacing w:line="240" w:lineRule="auto"/>
              <w:jc w:val="center"/>
              <w:rPr>
                <w:b/>
                <w:sz w:val="20"/>
                <w:szCs w:val="20"/>
              </w:rPr>
            </w:pPr>
            <w:r w:rsidRPr="00570C61">
              <w:rPr>
                <w:b/>
                <w:sz w:val="20"/>
                <w:szCs w:val="20"/>
              </w:rPr>
              <w:t>6</w:t>
            </w:r>
          </w:p>
          <w:p w14:paraId="5C8EC4D3" w14:textId="77777777" w:rsidR="004F1F61" w:rsidRPr="00570C61" w:rsidRDefault="004F1F61" w:rsidP="00060CA2">
            <w:pPr>
              <w:spacing w:line="240" w:lineRule="auto"/>
              <w:jc w:val="center"/>
              <w:rPr>
                <w:b/>
                <w:sz w:val="20"/>
                <w:szCs w:val="20"/>
              </w:rPr>
            </w:pPr>
          </w:p>
        </w:tc>
        <w:tc>
          <w:tcPr>
            <w:tcW w:w="9540" w:type="dxa"/>
          </w:tcPr>
          <w:p w14:paraId="6C21CBA9" w14:textId="77777777"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14:paraId="678EF9A5" w14:textId="77777777" w:rsidR="004F1F61" w:rsidRPr="00EE606E" w:rsidRDefault="004F1F61" w:rsidP="006F3898">
            <w:pPr>
              <w:ind w:right="252"/>
              <w:rPr>
                <w:sz w:val="4"/>
                <w:szCs w:val="4"/>
              </w:rPr>
            </w:pPr>
          </w:p>
        </w:tc>
      </w:tr>
      <w:tr w:rsidR="004F1F61" w14:paraId="08400354" w14:textId="77777777" w:rsidTr="00571F31">
        <w:tc>
          <w:tcPr>
            <w:tcW w:w="10728" w:type="dxa"/>
            <w:gridSpan w:val="2"/>
            <w:shd w:val="clear" w:color="auto" w:fill="D9D9D9"/>
          </w:tcPr>
          <w:p w14:paraId="317A1E28" w14:textId="77777777"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14:paraId="34E3A100" w14:textId="77777777"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14:paraId="1BA446E2" w14:textId="77777777"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14:paraId="1ACC5BF9" w14:textId="77777777"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96C6" w14:textId="77777777" w:rsidR="00F6042D" w:rsidRDefault="00F6042D" w:rsidP="00544532">
      <w:pPr>
        <w:spacing w:line="240" w:lineRule="auto"/>
      </w:pPr>
      <w:r>
        <w:separator/>
      </w:r>
    </w:p>
  </w:endnote>
  <w:endnote w:type="continuationSeparator" w:id="0">
    <w:p w14:paraId="42AE59C1" w14:textId="77777777" w:rsidR="00F6042D" w:rsidRDefault="00F6042D"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83A1" w14:textId="77777777" w:rsidR="00F6042D" w:rsidRDefault="00F6042D" w:rsidP="00544532">
      <w:pPr>
        <w:spacing w:line="240" w:lineRule="auto"/>
      </w:pPr>
      <w:r>
        <w:separator/>
      </w:r>
    </w:p>
  </w:footnote>
  <w:footnote w:type="continuationSeparator" w:id="0">
    <w:p w14:paraId="6EDD5257" w14:textId="77777777" w:rsidR="00F6042D" w:rsidRDefault="00F6042D" w:rsidP="005445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141459">
    <w:abstractNumId w:val="10"/>
  </w:num>
  <w:num w:numId="2" w16cid:durableId="1205799500">
    <w:abstractNumId w:val="9"/>
  </w:num>
  <w:num w:numId="3" w16cid:durableId="230769983">
    <w:abstractNumId w:val="7"/>
  </w:num>
  <w:num w:numId="4" w16cid:durableId="1173454202">
    <w:abstractNumId w:val="6"/>
  </w:num>
  <w:num w:numId="5" w16cid:durableId="414715349">
    <w:abstractNumId w:val="5"/>
  </w:num>
  <w:num w:numId="6" w16cid:durableId="657810737">
    <w:abstractNumId w:val="4"/>
  </w:num>
  <w:num w:numId="7" w16cid:durableId="291135814">
    <w:abstractNumId w:val="8"/>
  </w:num>
  <w:num w:numId="8" w16cid:durableId="728963976">
    <w:abstractNumId w:val="3"/>
  </w:num>
  <w:num w:numId="9" w16cid:durableId="2008095720">
    <w:abstractNumId w:val="2"/>
  </w:num>
  <w:num w:numId="10" w16cid:durableId="1787582634">
    <w:abstractNumId w:val="1"/>
  </w:num>
  <w:num w:numId="11" w16cid:durableId="1522282249">
    <w:abstractNumId w:val="0"/>
  </w:num>
  <w:num w:numId="12" w16cid:durableId="573205611">
    <w:abstractNumId w:val="12"/>
  </w:num>
  <w:num w:numId="13" w16cid:durableId="1996104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D9"/>
    <w:rsid w:val="000027E8"/>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C6E"/>
    <w:rsid w:val="001C3E33"/>
    <w:rsid w:val="001D33BD"/>
    <w:rsid w:val="001D5EA7"/>
    <w:rsid w:val="001E7807"/>
    <w:rsid w:val="001F1A02"/>
    <w:rsid w:val="001F61A5"/>
    <w:rsid w:val="001F67D7"/>
    <w:rsid w:val="00230C3D"/>
    <w:rsid w:val="002643B0"/>
    <w:rsid w:val="00264DE5"/>
    <w:rsid w:val="00291BE6"/>
    <w:rsid w:val="0029367D"/>
    <w:rsid w:val="002B31A8"/>
    <w:rsid w:val="002E3A7D"/>
    <w:rsid w:val="00300595"/>
    <w:rsid w:val="00325CB1"/>
    <w:rsid w:val="00326961"/>
    <w:rsid w:val="00344343"/>
    <w:rsid w:val="00371BD2"/>
    <w:rsid w:val="003720C0"/>
    <w:rsid w:val="00385193"/>
    <w:rsid w:val="0039374A"/>
    <w:rsid w:val="003A7351"/>
    <w:rsid w:val="003A7DF4"/>
    <w:rsid w:val="003B7416"/>
    <w:rsid w:val="003E4063"/>
    <w:rsid w:val="003F2008"/>
    <w:rsid w:val="003F6E6E"/>
    <w:rsid w:val="00414915"/>
    <w:rsid w:val="0044048B"/>
    <w:rsid w:val="004428D9"/>
    <w:rsid w:val="0044374A"/>
    <w:rsid w:val="0044652A"/>
    <w:rsid w:val="00464AF5"/>
    <w:rsid w:val="00472DBE"/>
    <w:rsid w:val="00475857"/>
    <w:rsid w:val="004D5DBD"/>
    <w:rsid w:val="004E4492"/>
    <w:rsid w:val="004E4EA1"/>
    <w:rsid w:val="004E7A81"/>
    <w:rsid w:val="004F1F61"/>
    <w:rsid w:val="0051152E"/>
    <w:rsid w:val="00513B56"/>
    <w:rsid w:val="005338FB"/>
    <w:rsid w:val="00544532"/>
    <w:rsid w:val="00553DD6"/>
    <w:rsid w:val="00566C4E"/>
    <w:rsid w:val="00570C61"/>
    <w:rsid w:val="00571F31"/>
    <w:rsid w:val="005901FC"/>
    <w:rsid w:val="00595F02"/>
    <w:rsid w:val="005A5055"/>
    <w:rsid w:val="005B30C1"/>
    <w:rsid w:val="005B43AC"/>
    <w:rsid w:val="005E7D2D"/>
    <w:rsid w:val="00601282"/>
    <w:rsid w:val="00601495"/>
    <w:rsid w:val="0060569B"/>
    <w:rsid w:val="00606CD7"/>
    <w:rsid w:val="0063413B"/>
    <w:rsid w:val="00637C76"/>
    <w:rsid w:val="00644641"/>
    <w:rsid w:val="00651D4B"/>
    <w:rsid w:val="00661E20"/>
    <w:rsid w:val="0069499C"/>
    <w:rsid w:val="00694ACC"/>
    <w:rsid w:val="006A093D"/>
    <w:rsid w:val="006A3855"/>
    <w:rsid w:val="006A5141"/>
    <w:rsid w:val="006C1D91"/>
    <w:rsid w:val="006F3898"/>
    <w:rsid w:val="007006D0"/>
    <w:rsid w:val="00704E67"/>
    <w:rsid w:val="00706017"/>
    <w:rsid w:val="00706C72"/>
    <w:rsid w:val="00710706"/>
    <w:rsid w:val="00714F86"/>
    <w:rsid w:val="007339B5"/>
    <w:rsid w:val="00764450"/>
    <w:rsid w:val="00771D10"/>
    <w:rsid w:val="00797CC3"/>
    <w:rsid w:val="007B2DDA"/>
    <w:rsid w:val="007C1D80"/>
    <w:rsid w:val="007C3499"/>
    <w:rsid w:val="0080285A"/>
    <w:rsid w:val="008067A1"/>
    <w:rsid w:val="00806F2C"/>
    <w:rsid w:val="00822AFE"/>
    <w:rsid w:val="008305A8"/>
    <w:rsid w:val="00883F88"/>
    <w:rsid w:val="00892914"/>
    <w:rsid w:val="00897483"/>
    <w:rsid w:val="008B473F"/>
    <w:rsid w:val="008D14A1"/>
    <w:rsid w:val="008D1570"/>
    <w:rsid w:val="00900E85"/>
    <w:rsid w:val="00915694"/>
    <w:rsid w:val="00933607"/>
    <w:rsid w:val="00933CB1"/>
    <w:rsid w:val="00941D5F"/>
    <w:rsid w:val="0095384B"/>
    <w:rsid w:val="0096037B"/>
    <w:rsid w:val="00970890"/>
    <w:rsid w:val="00971549"/>
    <w:rsid w:val="00973900"/>
    <w:rsid w:val="009772E9"/>
    <w:rsid w:val="009810AC"/>
    <w:rsid w:val="00992ED1"/>
    <w:rsid w:val="009948CA"/>
    <w:rsid w:val="00997941"/>
    <w:rsid w:val="00997B37"/>
    <w:rsid w:val="009A55CE"/>
    <w:rsid w:val="009B443E"/>
    <w:rsid w:val="009C6E34"/>
    <w:rsid w:val="009D4543"/>
    <w:rsid w:val="00A00BA0"/>
    <w:rsid w:val="00A017D9"/>
    <w:rsid w:val="00A1238C"/>
    <w:rsid w:val="00A13571"/>
    <w:rsid w:val="00A25CB1"/>
    <w:rsid w:val="00A27C9A"/>
    <w:rsid w:val="00A455E0"/>
    <w:rsid w:val="00A65C34"/>
    <w:rsid w:val="00A71776"/>
    <w:rsid w:val="00A93C60"/>
    <w:rsid w:val="00A9597D"/>
    <w:rsid w:val="00AA2CEB"/>
    <w:rsid w:val="00AB3967"/>
    <w:rsid w:val="00AB41FD"/>
    <w:rsid w:val="00B0315D"/>
    <w:rsid w:val="00B04A8C"/>
    <w:rsid w:val="00B21B5B"/>
    <w:rsid w:val="00B30229"/>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335DA"/>
    <w:rsid w:val="00C352E0"/>
    <w:rsid w:val="00C52CB2"/>
    <w:rsid w:val="00C52DFF"/>
    <w:rsid w:val="00C53E90"/>
    <w:rsid w:val="00C609CC"/>
    <w:rsid w:val="00C730C1"/>
    <w:rsid w:val="00C73A7B"/>
    <w:rsid w:val="00C76A4A"/>
    <w:rsid w:val="00C85A41"/>
    <w:rsid w:val="00C871B8"/>
    <w:rsid w:val="00C871D6"/>
    <w:rsid w:val="00C932CD"/>
    <w:rsid w:val="00C949A0"/>
    <w:rsid w:val="00CE01C1"/>
    <w:rsid w:val="00CE6A47"/>
    <w:rsid w:val="00CF07F3"/>
    <w:rsid w:val="00CF294E"/>
    <w:rsid w:val="00D06C49"/>
    <w:rsid w:val="00D20BBF"/>
    <w:rsid w:val="00D33C0A"/>
    <w:rsid w:val="00D471F0"/>
    <w:rsid w:val="00D57F80"/>
    <w:rsid w:val="00D71FA6"/>
    <w:rsid w:val="00D81C1F"/>
    <w:rsid w:val="00D8329D"/>
    <w:rsid w:val="00D91C66"/>
    <w:rsid w:val="00DE2C44"/>
    <w:rsid w:val="00DE58CA"/>
    <w:rsid w:val="00DF0A53"/>
    <w:rsid w:val="00DF441D"/>
    <w:rsid w:val="00DF55E3"/>
    <w:rsid w:val="00E17B1A"/>
    <w:rsid w:val="00E17DE5"/>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042D"/>
    <w:rsid w:val="00F6699E"/>
    <w:rsid w:val="00F7146F"/>
    <w:rsid w:val="00F8253E"/>
    <w:rsid w:val="00F93126"/>
    <w:rsid w:val="00F97136"/>
    <w:rsid w:val="00FB60A4"/>
    <w:rsid w:val="00FC0504"/>
    <w:rsid w:val="00FD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8F2C0B"/>
  <w15:docId w15:val="{8AC01C59-C50B-4B3B-9B23-4351D8C9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5857"/>
    <w:rPr>
      <w:rFonts w:ascii="Arial" w:eastAsia="Times New Roman" w:hAnsi="Arial"/>
      <w:b/>
      <w:bCs/>
      <w:kern w:val="32"/>
      <w:sz w:val="32"/>
      <w:szCs w:val="32"/>
    </w:rPr>
  </w:style>
  <w:style w:type="character" w:customStyle="1" w:styleId="Heading2Char">
    <w:name w:val="Heading 2 Char"/>
    <w:link w:val="Heading2"/>
    <w:uiPriority w:val="9"/>
    <w:rsid w:val="00475857"/>
    <w:rPr>
      <w:rFonts w:ascii="Arial" w:eastAsia="Times New Roman" w:hAnsi="Arial"/>
      <w:b/>
      <w:bCs/>
      <w:i/>
      <w:iCs/>
      <w:sz w:val="28"/>
      <w:szCs w:val="28"/>
    </w:rPr>
  </w:style>
  <w:style w:type="character" w:customStyle="1" w:styleId="Heading3Char">
    <w:name w:val="Heading 3 Char"/>
    <w:link w:val="Heading3"/>
    <w:uiPriority w:val="9"/>
    <w:rsid w:val="00475857"/>
    <w:rPr>
      <w:rFonts w:ascii="Arial" w:eastAsia="Times New Roman" w:hAnsi="Arial"/>
      <w:b/>
      <w:bCs/>
      <w:sz w:val="26"/>
      <w:szCs w:val="26"/>
    </w:rPr>
  </w:style>
  <w:style w:type="character" w:customStyle="1" w:styleId="Heading6Char">
    <w:name w:val="Heading 6 Char"/>
    <w:link w:val="Heading6"/>
    <w:uiPriority w:val="9"/>
    <w:semiHidden/>
    <w:rsid w:val="00475857"/>
    <w:rPr>
      <w:b/>
      <w:bCs/>
    </w:rPr>
  </w:style>
  <w:style w:type="character" w:customStyle="1" w:styleId="Heading7Char">
    <w:name w:val="Heading 7 Char"/>
    <w:link w:val="Heading7"/>
    <w:uiPriority w:val="9"/>
    <w:semiHidden/>
    <w:rsid w:val="00475857"/>
    <w:rPr>
      <w:sz w:val="24"/>
      <w:szCs w:val="24"/>
    </w:rPr>
  </w:style>
  <w:style w:type="character" w:customStyle="1" w:styleId="Heading8Char">
    <w:name w:val="Heading 8 Char"/>
    <w:link w:val="Heading8"/>
    <w:uiPriority w:val="9"/>
    <w:semiHidden/>
    <w:rsid w:val="00475857"/>
    <w:rPr>
      <w:i/>
      <w:iCs/>
      <w:sz w:val="24"/>
      <w:szCs w:val="24"/>
    </w:rPr>
  </w:style>
  <w:style w:type="character" w:customStyle="1" w:styleId="Heading9Char">
    <w:name w:val="Heading 9 Char"/>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F6699E"/>
    <w:rPr>
      <w:color w:val="808080"/>
    </w:rPr>
  </w:style>
  <w:style w:type="character" w:styleId="Hyperlink">
    <w:name w:val="Hyperlink"/>
    <w:rsid w:val="001A3EB1"/>
    <w:rPr>
      <w:color w:val="0000FF"/>
      <w:u w:val="single"/>
    </w:rPr>
  </w:style>
  <w:style w:type="character" w:styleId="FollowedHyperlink">
    <w:name w:val="FollowedHyperlink"/>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link w:val="Header"/>
    <w:rsid w:val="00544532"/>
    <w:rPr>
      <w:sz w:val="24"/>
      <w:szCs w:val="24"/>
      <w:lang w:bidi="en-US"/>
    </w:rPr>
  </w:style>
  <w:style w:type="character" w:customStyle="1" w:styleId="Heading4Char">
    <w:name w:val="Heading 4 Char"/>
    <w:link w:val="Heading4"/>
    <w:semiHidden/>
    <w:rsid w:val="00544532"/>
    <w:rPr>
      <w:rFonts w:ascii="Calibri" w:eastAsia="Times New Roman" w:hAnsi="Calibri" w:cs="Times New Roman"/>
      <w:b/>
      <w:bCs/>
      <w:sz w:val="28"/>
      <w:szCs w:val="28"/>
      <w:lang w:bidi="en-US"/>
    </w:rPr>
  </w:style>
  <w:style w:type="character" w:customStyle="1" w:styleId="Heading5Char">
    <w:name w:val="Heading 5 Char"/>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scs.gen@ftb.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rs.gov/businesses/international/index.html" TargetMode="External"/><Relationship Id="rId4" Type="http://schemas.openxmlformats.org/officeDocument/2006/relationships/settings" Target="settings.xml"/><Relationship Id="rId9" Type="http://schemas.openxmlformats.org/officeDocument/2006/relationships/hyperlink" Target="http://www.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B8E8-3F18-41C9-89FD-A200ADCE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9727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11189</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Chris Tegtmeyer</cp:lastModifiedBy>
  <cp:revision>2</cp:revision>
  <cp:lastPrinted>2019-03-08T17:42:00Z</cp:lastPrinted>
  <dcterms:created xsi:type="dcterms:W3CDTF">2025-07-28T18:21:00Z</dcterms:created>
  <dcterms:modified xsi:type="dcterms:W3CDTF">2025-07-28T18:21:00Z</dcterms:modified>
  <cp:contentStatus/>
</cp:coreProperties>
</file>